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B11FF7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</w:p>
    <w:p w:rsidR="00D84809" w:rsidRPr="00D84809" w:rsidRDefault="00D90363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2021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D90363">
        <w:rPr>
          <w:rFonts w:ascii="Arial Narrow" w:hAnsi="Arial Narrow"/>
          <w:b w:val="0"/>
          <w:sz w:val="32"/>
          <w:szCs w:val="32"/>
          <w:lang w:val="hr-HR"/>
        </w:rPr>
        <w:t>25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063C">
        <w:rPr>
          <w:rFonts w:ascii="Arial Narrow" w:hAnsi="Arial Narrow"/>
          <w:b w:val="0"/>
          <w:sz w:val="32"/>
          <w:szCs w:val="32"/>
          <w:lang w:val="hr-HR"/>
        </w:rPr>
        <w:t>02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90363">
        <w:rPr>
          <w:rFonts w:ascii="Arial Narrow" w:hAnsi="Arial Narrow"/>
          <w:b w:val="0"/>
          <w:sz w:val="32"/>
          <w:szCs w:val="32"/>
          <w:lang w:val="hr-HR"/>
        </w:rPr>
        <w:t>21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8342BA">
        <w:rPr>
          <w:rFonts w:ascii="Arial Narrow" w:hAnsi="Arial Narrow"/>
          <w:b w:val="0"/>
          <w:szCs w:val="32"/>
          <w:lang w:val="hr-HR"/>
        </w:rPr>
        <w:t>a dostavu prijava na natječaj 26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BC063C">
        <w:rPr>
          <w:rFonts w:ascii="Arial Narrow" w:hAnsi="Arial Narrow"/>
          <w:b w:val="0"/>
          <w:szCs w:val="32"/>
          <w:lang w:val="hr-HR"/>
        </w:rPr>
        <w:t>03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D90363">
        <w:rPr>
          <w:rFonts w:ascii="Arial Narrow" w:hAnsi="Arial Narrow"/>
          <w:b w:val="0"/>
          <w:szCs w:val="32"/>
          <w:lang w:val="hr-HR"/>
        </w:rPr>
        <w:t>21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BC063C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BC063C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BC063C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2661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B2661A" w:rsidRPr="009842F4" w:rsidRDefault="00B2661A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BC063C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1C64BF" w:rsidP="00B2661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B2661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F7" w:rsidRDefault="00B11FF7">
      <w:r>
        <w:separator/>
      </w:r>
    </w:p>
  </w:endnote>
  <w:endnote w:type="continuationSeparator" w:id="0">
    <w:p w:rsidR="00B11FF7" w:rsidRDefault="00B1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61A">
      <w:rPr>
        <w:noProof/>
      </w:rPr>
      <w:t>2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F7" w:rsidRDefault="00B11FF7">
      <w:r>
        <w:separator/>
      </w:r>
    </w:p>
  </w:footnote>
  <w:footnote w:type="continuationSeparator" w:id="0">
    <w:p w:rsidR="00B11FF7" w:rsidRDefault="00B1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342BA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3BC"/>
    <w:rsid w:val="008B7C6C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9F6C32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E2862"/>
    <w:rsid w:val="00AE5AF7"/>
    <w:rsid w:val="00AE74A3"/>
    <w:rsid w:val="00B01B89"/>
    <w:rsid w:val="00B11FF7"/>
    <w:rsid w:val="00B130D2"/>
    <w:rsid w:val="00B1713C"/>
    <w:rsid w:val="00B2661A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7579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03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84F4A2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4D18-7E52-48B1-8A5E-73E72769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10</cp:revision>
  <cp:lastPrinted>2019-02-13T11:19:00Z</cp:lastPrinted>
  <dcterms:created xsi:type="dcterms:W3CDTF">2019-01-10T13:14:00Z</dcterms:created>
  <dcterms:modified xsi:type="dcterms:W3CDTF">2021-02-24T09:54:00Z</dcterms:modified>
</cp:coreProperties>
</file>