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5654CC" w:rsidRPr="009842F4" w:rsidRDefault="005654CC" w:rsidP="001B264A">
      <w:pPr>
        <w:rPr>
          <w:rFonts w:ascii="Arial Narrow" w:hAnsi="Arial Narrow"/>
          <w:sz w:val="20"/>
        </w:rPr>
      </w:pPr>
    </w:p>
    <w:p w:rsidR="005654CC" w:rsidRPr="009842F4" w:rsidRDefault="005654CC" w:rsidP="005654CC">
      <w:pPr>
        <w:jc w:val="center"/>
        <w:rPr>
          <w:rFonts w:ascii="Arial Narrow" w:hAnsi="Arial Narrow"/>
          <w:sz w:val="20"/>
        </w:rPr>
      </w:pPr>
    </w:p>
    <w:p w:rsidR="00D84809" w:rsidRPr="00D84809" w:rsidRDefault="009B37BD" w:rsidP="00D84809">
      <w:pPr>
        <w:suppressAutoHyphens w:val="0"/>
        <w:jc w:val="center"/>
        <w:rPr>
          <w:lang w:val="en-US" w:eastAsia="en-US"/>
        </w:rPr>
      </w:pPr>
      <w:r>
        <w:rPr>
          <w:lang w:val="en-US"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4pt;height:45pt" fillcolor="window">
            <v:imagedata r:id="rId8" o:title="" grayscale="t" bilevel="t"/>
          </v:shape>
        </w:pict>
      </w:r>
    </w:p>
    <w:p w:rsidR="00D84809" w:rsidRPr="00D84809" w:rsidRDefault="00D84809" w:rsidP="00D84809">
      <w:pPr>
        <w:suppressAutoHyphens w:val="0"/>
        <w:jc w:val="center"/>
        <w:rPr>
          <w:lang w:val="en-US" w:eastAsia="en-US"/>
        </w:rPr>
      </w:pPr>
      <w:r w:rsidRPr="00D84809">
        <w:rPr>
          <w:lang w:val="en-US" w:eastAsia="en-US"/>
        </w:rPr>
        <w:t>REPUBLIKA HRVATSKA</w:t>
      </w:r>
    </w:p>
    <w:p w:rsidR="00D84809" w:rsidRPr="00D84809" w:rsidRDefault="00D84809" w:rsidP="00D84809">
      <w:pPr>
        <w:suppressAutoHyphens w:val="0"/>
        <w:jc w:val="center"/>
        <w:rPr>
          <w:lang w:val="en-US" w:eastAsia="en-US"/>
        </w:rPr>
      </w:pPr>
      <w:r w:rsidRPr="00D84809">
        <w:rPr>
          <w:lang w:val="en-US" w:eastAsia="en-US"/>
        </w:rPr>
        <w:t>PRIMORSKO – GORANSKA ŽUPANIJA</w:t>
      </w:r>
    </w:p>
    <w:p w:rsidR="00D84809" w:rsidRPr="00D84809" w:rsidRDefault="00D84809" w:rsidP="00D84809">
      <w:pPr>
        <w:suppressAutoHyphens w:val="0"/>
        <w:jc w:val="center"/>
        <w:rPr>
          <w:lang w:val="en-US" w:eastAsia="en-US"/>
        </w:rPr>
      </w:pPr>
      <w:r w:rsidRPr="00D84809">
        <w:rPr>
          <w:lang w:val="en-US" w:eastAsia="en-US"/>
        </w:rPr>
        <w:t>OPĆINA FUŽINE</w:t>
      </w:r>
    </w:p>
    <w:p w:rsidR="005654CC" w:rsidRPr="009842F4" w:rsidRDefault="005654CC" w:rsidP="005654CC">
      <w:pPr>
        <w:jc w:val="center"/>
        <w:rPr>
          <w:rFonts w:ascii="Arial Narrow" w:hAnsi="Arial Narrow"/>
          <w:sz w:val="20"/>
        </w:rPr>
      </w:pPr>
    </w:p>
    <w:p w:rsidR="005654CC" w:rsidRPr="009842F4" w:rsidRDefault="005654CC" w:rsidP="005654CC">
      <w:pPr>
        <w:jc w:val="center"/>
        <w:rPr>
          <w:rFonts w:ascii="Arial Narrow" w:hAnsi="Arial Narrow"/>
          <w:sz w:val="32"/>
        </w:rPr>
      </w:pPr>
    </w:p>
    <w:p w:rsidR="005654CC" w:rsidRPr="00D84809" w:rsidRDefault="005654CC" w:rsidP="005654CC">
      <w:pPr>
        <w:jc w:val="center"/>
        <w:rPr>
          <w:rFonts w:ascii="Arial Narrow" w:hAnsi="Arial Narrow"/>
          <w:sz w:val="28"/>
          <w:szCs w:val="28"/>
        </w:rPr>
      </w:pPr>
    </w:p>
    <w:p w:rsidR="00D84809" w:rsidRPr="00D84809" w:rsidRDefault="00D84809" w:rsidP="00D84809">
      <w:pPr>
        <w:jc w:val="center"/>
        <w:rPr>
          <w:b/>
          <w:bCs/>
          <w:sz w:val="28"/>
          <w:szCs w:val="28"/>
        </w:rPr>
      </w:pPr>
      <w:r w:rsidRPr="00D84809">
        <w:rPr>
          <w:b/>
          <w:bCs/>
          <w:sz w:val="28"/>
          <w:szCs w:val="28"/>
        </w:rPr>
        <w:t>NATJEČAJ</w:t>
      </w:r>
    </w:p>
    <w:p w:rsidR="00D84809" w:rsidRPr="00D84809" w:rsidRDefault="00D84809" w:rsidP="00D84809">
      <w:pPr>
        <w:jc w:val="center"/>
        <w:rPr>
          <w:b/>
          <w:bCs/>
          <w:sz w:val="28"/>
          <w:szCs w:val="28"/>
        </w:rPr>
      </w:pPr>
      <w:r w:rsidRPr="00D84809">
        <w:rPr>
          <w:b/>
          <w:bCs/>
          <w:sz w:val="28"/>
          <w:szCs w:val="28"/>
        </w:rPr>
        <w:t>za financiranje javnih potreba Općine Fužine</w:t>
      </w:r>
    </w:p>
    <w:p w:rsidR="00D84809" w:rsidRPr="00D84809" w:rsidRDefault="006D7671" w:rsidP="00D8480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za 202</w:t>
      </w:r>
      <w:r w:rsidR="00AD4122">
        <w:rPr>
          <w:b/>
          <w:bCs/>
          <w:sz w:val="28"/>
          <w:szCs w:val="28"/>
        </w:rPr>
        <w:t>2</w:t>
      </w:r>
      <w:r w:rsidR="00D84809" w:rsidRPr="00D84809">
        <w:rPr>
          <w:b/>
          <w:bCs/>
          <w:sz w:val="28"/>
          <w:szCs w:val="28"/>
        </w:rPr>
        <w:t>. godinu</w:t>
      </w:r>
    </w:p>
    <w:p w:rsidR="009D2A37" w:rsidRPr="00B65EA5" w:rsidRDefault="009D2A37" w:rsidP="009D2A37">
      <w:pPr>
        <w:autoSpaceDE w:val="0"/>
        <w:autoSpaceDN w:val="0"/>
        <w:adjustRightInd w:val="0"/>
        <w:spacing w:before="120" w:after="120"/>
        <w:jc w:val="center"/>
        <w:rPr>
          <w:rFonts w:ascii="Arial Narrow" w:hAnsi="Arial Narrow"/>
          <w:b/>
          <w:bCs/>
          <w:noProof/>
          <w:color w:val="000000"/>
          <w:sz w:val="36"/>
          <w:szCs w:val="36"/>
          <w:lang w:eastAsia="de-DE"/>
        </w:rPr>
      </w:pPr>
    </w:p>
    <w:p w:rsidR="005654CC" w:rsidRDefault="009F6C32" w:rsidP="009F6C32">
      <w:pPr>
        <w:pStyle w:val="SubTitle2"/>
        <w:spacing w:after="0"/>
        <w:rPr>
          <w:rFonts w:ascii="Arial Narrow" w:hAnsi="Arial Narrow"/>
          <w:lang w:val="hr-HR"/>
        </w:rPr>
      </w:pPr>
      <w:r>
        <w:rPr>
          <w:rFonts w:ascii="Arial Narrow" w:hAnsi="Arial Narrow"/>
          <w:lang w:val="hr-HR"/>
        </w:rPr>
        <w:t>___________________________________</w:t>
      </w:r>
    </w:p>
    <w:p w:rsidR="009F6C32" w:rsidRDefault="009F6C32" w:rsidP="009F6C32">
      <w:pPr>
        <w:pStyle w:val="SubTitle2"/>
        <w:spacing w:after="0"/>
        <w:rPr>
          <w:rFonts w:ascii="Arial Narrow" w:hAnsi="Arial Narrow"/>
          <w:b w:val="0"/>
          <w:sz w:val="22"/>
          <w:szCs w:val="22"/>
          <w:lang w:val="hr-HR"/>
        </w:rPr>
      </w:pPr>
      <w:r w:rsidRPr="009F6C32">
        <w:rPr>
          <w:rFonts w:ascii="Arial Narrow" w:hAnsi="Arial Narrow"/>
          <w:b w:val="0"/>
          <w:sz w:val="22"/>
          <w:szCs w:val="22"/>
          <w:lang w:val="hr-HR"/>
        </w:rPr>
        <w:t>(naziv udruge/društva)</w:t>
      </w:r>
    </w:p>
    <w:p w:rsidR="009F6C32" w:rsidRPr="009F6C32" w:rsidRDefault="009F6C32" w:rsidP="009F6C32">
      <w:pPr>
        <w:pStyle w:val="SubTitle2"/>
        <w:spacing w:after="0"/>
        <w:rPr>
          <w:rFonts w:ascii="Arial Narrow" w:hAnsi="Arial Narrow"/>
          <w:b w:val="0"/>
          <w:sz w:val="22"/>
          <w:szCs w:val="22"/>
          <w:lang w:val="hr-HR"/>
        </w:rPr>
      </w:pPr>
    </w:p>
    <w:p w:rsidR="005654CC" w:rsidRPr="009842F4" w:rsidRDefault="00443B3D" w:rsidP="00E53AFB">
      <w:pPr>
        <w:pStyle w:val="SubTitle1"/>
        <w:rPr>
          <w:rFonts w:ascii="Arial Narrow" w:hAnsi="Arial Narrow"/>
          <w:lang w:val="hr-HR"/>
        </w:rPr>
      </w:pPr>
      <w:r>
        <w:rPr>
          <w:rFonts w:ascii="Arial Narrow" w:hAnsi="Arial Narrow"/>
          <w:b w:val="0"/>
          <w:sz w:val="32"/>
          <w:szCs w:val="32"/>
          <w:lang w:val="hr-HR"/>
        </w:rPr>
        <w:t>O</w:t>
      </w:r>
      <w:r w:rsidR="005654CC" w:rsidRPr="009842F4">
        <w:rPr>
          <w:rFonts w:ascii="Arial Narrow" w:hAnsi="Arial Narrow"/>
          <w:b w:val="0"/>
          <w:sz w:val="32"/>
          <w:szCs w:val="32"/>
          <w:lang w:val="hr-HR"/>
        </w:rPr>
        <w:t xml:space="preserve">brazac </w:t>
      </w:r>
      <w:r>
        <w:rPr>
          <w:rFonts w:ascii="Arial Narrow" w:hAnsi="Arial Narrow"/>
          <w:b w:val="0"/>
          <w:sz w:val="32"/>
          <w:szCs w:val="32"/>
          <w:lang w:val="hr-HR"/>
        </w:rPr>
        <w:t xml:space="preserve">opisa programa ili projekta  </w:t>
      </w:r>
      <w:r w:rsidR="005654CC" w:rsidRPr="009842F4">
        <w:rPr>
          <w:rFonts w:ascii="Arial Narrow" w:hAnsi="Arial Narrow"/>
          <w:b w:val="0"/>
          <w:sz w:val="32"/>
          <w:szCs w:val="32"/>
          <w:lang w:val="hr-HR"/>
        </w:rPr>
        <w:br/>
      </w:r>
    </w:p>
    <w:p w:rsidR="005654CC" w:rsidRPr="009842F4" w:rsidRDefault="00701C87" w:rsidP="005654CC">
      <w:pPr>
        <w:pStyle w:val="SubTitle1"/>
        <w:rPr>
          <w:rFonts w:ascii="Arial Narrow" w:hAnsi="Arial Narrow"/>
          <w:b w:val="0"/>
          <w:sz w:val="32"/>
          <w:szCs w:val="32"/>
          <w:lang w:val="hr-HR"/>
        </w:rPr>
      </w:pPr>
      <w:r>
        <w:rPr>
          <w:rFonts w:ascii="Arial Narrow" w:hAnsi="Arial Narrow"/>
          <w:b w:val="0"/>
          <w:sz w:val="32"/>
          <w:szCs w:val="32"/>
          <w:lang w:val="hr-HR"/>
        </w:rPr>
        <w:t>Datum objave natječaja:</w:t>
      </w:r>
      <w:r w:rsidR="005D4C18">
        <w:rPr>
          <w:rFonts w:ascii="Arial Narrow" w:hAnsi="Arial Narrow"/>
          <w:b w:val="0"/>
          <w:sz w:val="32"/>
          <w:szCs w:val="32"/>
          <w:lang w:val="hr-HR"/>
        </w:rPr>
        <w:t xml:space="preserve"> </w:t>
      </w:r>
      <w:r w:rsidR="00AD4122">
        <w:rPr>
          <w:rFonts w:ascii="Arial Narrow" w:hAnsi="Arial Narrow"/>
          <w:b w:val="0"/>
          <w:sz w:val="32"/>
          <w:szCs w:val="32"/>
          <w:lang w:val="hr-HR"/>
        </w:rPr>
        <w:t>14</w:t>
      </w:r>
      <w:r w:rsidR="006801EC">
        <w:rPr>
          <w:rFonts w:ascii="Arial Narrow" w:hAnsi="Arial Narrow"/>
          <w:b w:val="0"/>
          <w:sz w:val="32"/>
          <w:szCs w:val="32"/>
          <w:lang w:val="hr-HR"/>
        </w:rPr>
        <w:t>.</w:t>
      </w:r>
      <w:r w:rsidR="00AD4122">
        <w:rPr>
          <w:rFonts w:ascii="Arial Narrow" w:hAnsi="Arial Narrow"/>
          <w:b w:val="0"/>
          <w:sz w:val="32"/>
          <w:szCs w:val="32"/>
          <w:lang w:val="hr-HR"/>
        </w:rPr>
        <w:t>01</w:t>
      </w:r>
      <w:r w:rsidR="009F6C32">
        <w:rPr>
          <w:rFonts w:ascii="Arial Narrow" w:hAnsi="Arial Narrow"/>
          <w:b w:val="0"/>
          <w:sz w:val="32"/>
          <w:szCs w:val="32"/>
          <w:lang w:val="hr-HR"/>
        </w:rPr>
        <w:t>.20</w:t>
      </w:r>
      <w:r w:rsidR="001C64BF">
        <w:rPr>
          <w:rFonts w:ascii="Arial Narrow" w:hAnsi="Arial Narrow"/>
          <w:b w:val="0"/>
          <w:sz w:val="32"/>
          <w:szCs w:val="32"/>
          <w:lang w:val="hr-HR"/>
        </w:rPr>
        <w:t>2</w:t>
      </w:r>
      <w:r w:rsidR="00AD4122">
        <w:rPr>
          <w:rFonts w:ascii="Arial Narrow" w:hAnsi="Arial Narrow"/>
          <w:b w:val="0"/>
          <w:sz w:val="32"/>
          <w:szCs w:val="32"/>
          <w:lang w:val="hr-HR"/>
        </w:rPr>
        <w:t>2</w:t>
      </w:r>
      <w:r w:rsidR="009F6C32">
        <w:rPr>
          <w:rFonts w:ascii="Arial Narrow" w:hAnsi="Arial Narrow"/>
          <w:b w:val="0"/>
          <w:sz w:val="32"/>
          <w:szCs w:val="32"/>
          <w:lang w:val="hr-HR"/>
        </w:rPr>
        <w:t>.</w:t>
      </w:r>
      <w:r w:rsidR="00CB455A">
        <w:rPr>
          <w:rFonts w:ascii="Arial Narrow" w:hAnsi="Arial Narrow"/>
          <w:b w:val="0"/>
          <w:sz w:val="32"/>
          <w:szCs w:val="32"/>
          <w:lang w:val="hr-HR"/>
        </w:rPr>
        <w:t>g.</w:t>
      </w:r>
    </w:p>
    <w:p w:rsidR="005654CC" w:rsidRDefault="00701C87" w:rsidP="005654CC">
      <w:pPr>
        <w:pStyle w:val="SubTitle2"/>
        <w:rPr>
          <w:rFonts w:ascii="Arial Narrow" w:hAnsi="Arial Narrow"/>
          <w:b w:val="0"/>
          <w:szCs w:val="32"/>
          <w:lang w:val="hr-HR"/>
        </w:rPr>
      </w:pPr>
      <w:r>
        <w:rPr>
          <w:rFonts w:ascii="Arial Narrow" w:hAnsi="Arial Narrow"/>
          <w:b w:val="0"/>
          <w:szCs w:val="32"/>
          <w:lang w:val="hr-HR"/>
        </w:rPr>
        <w:t xml:space="preserve">Rok </w:t>
      </w:r>
      <w:r w:rsidR="00BC063C">
        <w:rPr>
          <w:rFonts w:ascii="Arial Narrow" w:hAnsi="Arial Narrow"/>
          <w:b w:val="0"/>
          <w:szCs w:val="32"/>
          <w:lang w:val="hr-HR"/>
        </w:rPr>
        <w:t>z</w:t>
      </w:r>
      <w:r w:rsidR="00AD4122">
        <w:rPr>
          <w:rFonts w:ascii="Arial Narrow" w:hAnsi="Arial Narrow"/>
          <w:b w:val="0"/>
          <w:szCs w:val="32"/>
          <w:lang w:val="hr-HR"/>
        </w:rPr>
        <w:t>a dostavu prijava na natječaj 14</w:t>
      </w:r>
      <w:r w:rsidR="006801EC">
        <w:rPr>
          <w:rFonts w:ascii="Arial Narrow" w:hAnsi="Arial Narrow"/>
          <w:b w:val="0"/>
          <w:szCs w:val="32"/>
          <w:lang w:val="hr-HR"/>
        </w:rPr>
        <w:t>.</w:t>
      </w:r>
      <w:r w:rsidR="00AD4122">
        <w:rPr>
          <w:rFonts w:ascii="Arial Narrow" w:hAnsi="Arial Narrow"/>
          <w:b w:val="0"/>
          <w:szCs w:val="32"/>
          <w:lang w:val="hr-HR"/>
        </w:rPr>
        <w:t>02</w:t>
      </w:r>
      <w:r w:rsidR="009F6C32" w:rsidRPr="009F6C32">
        <w:rPr>
          <w:rFonts w:ascii="Arial Narrow" w:hAnsi="Arial Narrow"/>
          <w:b w:val="0"/>
          <w:szCs w:val="32"/>
          <w:lang w:val="hr-HR"/>
        </w:rPr>
        <w:t>.20</w:t>
      </w:r>
      <w:r w:rsidR="00AD4122">
        <w:rPr>
          <w:rFonts w:ascii="Arial Narrow" w:hAnsi="Arial Narrow"/>
          <w:b w:val="0"/>
          <w:szCs w:val="32"/>
          <w:lang w:val="hr-HR"/>
        </w:rPr>
        <w:t>22</w:t>
      </w:r>
      <w:r w:rsidR="00CB455A" w:rsidRPr="009F6C32">
        <w:rPr>
          <w:rFonts w:ascii="Arial Narrow" w:hAnsi="Arial Narrow"/>
          <w:b w:val="0"/>
          <w:szCs w:val="32"/>
          <w:lang w:val="hr-HR"/>
        </w:rPr>
        <w:t>.g.</w:t>
      </w:r>
    </w:p>
    <w:p w:rsidR="00D92059" w:rsidRDefault="00D92059" w:rsidP="005654CC">
      <w:pPr>
        <w:pStyle w:val="SubTitle2"/>
        <w:rPr>
          <w:rFonts w:ascii="Arial Narrow" w:hAnsi="Arial Narrow"/>
          <w:b w:val="0"/>
          <w:szCs w:val="32"/>
          <w:lang w:val="hr-HR"/>
        </w:rPr>
      </w:pPr>
    </w:p>
    <w:p w:rsidR="005654CC" w:rsidRPr="009842F4" w:rsidRDefault="005654CC" w:rsidP="00D92059">
      <w:pPr>
        <w:rPr>
          <w:rFonts w:ascii="Arial Narrow" w:eastAsia="Arial Unicode MS" w:hAnsi="Arial Narrow" w:cs="Arial"/>
          <w:b/>
          <w:bCs/>
        </w:rPr>
      </w:pPr>
    </w:p>
    <w:p w:rsidR="00E53AFB" w:rsidRPr="00206F20" w:rsidRDefault="00E53AFB" w:rsidP="007B4B70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FFFF00"/>
        <w:rPr>
          <w:rFonts w:ascii="Arial Narrow" w:hAnsi="Arial Narrow"/>
          <w:b/>
        </w:rPr>
      </w:pPr>
      <w:r w:rsidRPr="00206F20">
        <w:rPr>
          <w:rFonts w:ascii="Arial Narrow" w:hAnsi="Arial Narrow"/>
          <w:b/>
        </w:rPr>
        <w:t xml:space="preserve">Molimo Vas da prije ispunjavanja Obrasca pažljivo pročitate Upute za prijavu </w:t>
      </w:r>
      <w:r w:rsidR="0028028D" w:rsidRPr="00206F20">
        <w:rPr>
          <w:rFonts w:ascii="Arial Narrow" w:hAnsi="Arial Narrow"/>
          <w:b/>
        </w:rPr>
        <w:t xml:space="preserve">na </w:t>
      </w:r>
      <w:r w:rsidR="004B4527" w:rsidRPr="00206F20">
        <w:rPr>
          <w:rFonts w:ascii="Arial Narrow" w:hAnsi="Arial Narrow"/>
          <w:b/>
        </w:rPr>
        <w:t>n</w:t>
      </w:r>
      <w:r w:rsidR="00443B3D" w:rsidRPr="00206F20">
        <w:rPr>
          <w:rFonts w:ascii="Arial Narrow" w:hAnsi="Arial Narrow"/>
          <w:b/>
        </w:rPr>
        <w:t>atječ</w:t>
      </w:r>
      <w:r w:rsidR="0062766E" w:rsidRPr="00206F20">
        <w:rPr>
          <w:rFonts w:ascii="Arial Narrow" w:hAnsi="Arial Narrow"/>
          <w:b/>
        </w:rPr>
        <w:t>a</w:t>
      </w:r>
      <w:r w:rsidR="00443B3D" w:rsidRPr="00206F20">
        <w:rPr>
          <w:rFonts w:ascii="Arial Narrow" w:hAnsi="Arial Narrow"/>
          <w:b/>
        </w:rPr>
        <w:t>j</w:t>
      </w:r>
      <w:r w:rsidR="00D84809">
        <w:rPr>
          <w:rFonts w:ascii="Arial Narrow" w:hAnsi="Arial Narrow"/>
          <w:b/>
        </w:rPr>
        <w:t xml:space="preserve"> za financiranje javnih potreba Općine Fužine</w:t>
      </w:r>
    </w:p>
    <w:p w:rsidR="00E53AFB" w:rsidRPr="00206F20" w:rsidRDefault="00E53AFB" w:rsidP="007B4B70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FFFF00"/>
        <w:jc w:val="both"/>
        <w:rPr>
          <w:rFonts w:ascii="Arial Narrow" w:hAnsi="Arial Narrow"/>
          <w:b/>
        </w:rPr>
      </w:pPr>
      <w:r w:rsidRPr="00206F20">
        <w:rPr>
          <w:rFonts w:ascii="Arial Narrow" w:hAnsi="Arial Narrow"/>
        </w:rPr>
        <w:t xml:space="preserve">Obrazac pažljivo popunite i što je moguće jasnije da bi se mogla napraviti procjena kvalitete prijedloga </w:t>
      </w:r>
      <w:r w:rsidR="00246E15" w:rsidRPr="00206F20">
        <w:rPr>
          <w:rFonts w:ascii="Arial Narrow" w:hAnsi="Arial Narrow"/>
        </w:rPr>
        <w:t>projekta</w:t>
      </w:r>
      <w:r w:rsidRPr="00206F20">
        <w:rPr>
          <w:rFonts w:ascii="Arial Narrow" w:hAnsi="Arial Narrow"/>
        </w:rPr>
        <w:t xml:space="preserve">/programa. Budite precizni i navedite dovoljno detalja koji će omogućiti jasnoću prijedloga. </w:t>
      </w:r>
    </w:p>
    <w:p w:rsidR="005654CC" w:rsidRPr="009842F4" w:rsidRDefault="005654CC" w:rsidP="005654CC">
      <w:pPr>
        <w:ind w:hanging="13"/>
        <w:jc w:val="center"/>
        <w:rPr>
          <w:rFonts w:ascii="Arial Narrow" w:eastAsia="Arial Unicode MS" w:hAnsi="Arial Narrow" w:cs="Arial"/>
          <w:b/>
          <w:bCs/>
        </w:rPr>
      </w:pPr>
    </w:p>
    <w:p w:rsidR="005654CC" w:rsidRPr="009842F4" w:rsidRDefault="005654CC" w:rsidP="005654CC">
      <w:pPr>
        <w:ind w:hanging="13"/>
        <w:jc w:val="center"/>
        <w:rPr>
          <w:rFonts w:ascii="Arial Narrow" w:eastAsia="Arial Unicode MS" w:hAnsi="Arial Narrow" w:cs="Arial"/>
          <w:b/>
          <w:bCs/>
        </w:rPr>
      </w:pPr>
    </w:p>
    <w:p w:rsidR="005654CC" w:rsidRPr="009842F4" w:rsidRDefault="005654CC" w:rsidP="005654CC">
      <w:pPr>
        <w:ind w:hanging="13"/>
        <w:jc w:val="center"/>
        <w:rPr>
          <w:rFonts w:ascii="Arial Narrow" w:eastAsia="Arial Unicode MS" w:hAnsi="Arial Narrow" w:cs="Arial"/>
          <w:b/>
          <w:bCs/>
        </w:rPr>
      </w:pPr>
    </w:p>
    <w:p w:rsidR="005654CC" w:rsidRPr="009842F4" w:rsidRDefault="005654CC" w:rsidP="005654CC">
      <w:pPr>
        <w:ind w:hanging="13"/>
        <w:jc w:val="center"/>
        <w:rPr>
          <w:rFonts w:ascii="Arial Narrow" w:eastAsia="Arial Unicode MS" w:hAnsi="Arial Narrow" w:cs="Arial"/>
          <w:b/>
          <w:bCs/>
        </w:rPr>
      </w:pPr>
      <w:r w:rsidRPr="009842F4">
        <w:rPr>
          <w:rFonts w:ascii="Arial Narrow" w:eastAsia="Arial Unicode MS" w:hAnsi="Arial Narrow" w:cs="Arial"/>
          <w:b/>
          <w:bCs/>
        </w:rPr>
        <w:t>Molimo da obrazac popunite korištenjem računala</w:t>
      </w:r>
    </w:p>
    <w:p w:rsidR="005654CC" w:rsidRPr="009842F4" w:rsidRDefault="005654CC" w:rsidP="005654CC">
      <w:pPr>
        <w:ind w:hanging="13"/>
        <w:jc w:val="center"/>
        <w:rPr>
          <w:rFonts w:ascii="Arial Narrow" w:eastAsia="Arial Unicode MS" w:hAnsi="Arial Narrow" w:cs="Arial"/>
          <w:b/>
          <w:bCs/>
        </w:rPr>
      </w:pPr>
    </w:p>
    <w:p w:rsidR="005654CC" w:rsidRDefault="00074B02" w:rsidP="005654CC">
      <w:pPr>
        <w:ind w:hanging="13"/>
        <w:jc w:val="center"/>
        <w:rPr>
          <w:rFonts w:ascii="Arial Narrow" w:eastAsia="Arial Unicode MS" w:hAnsi="Arial Narrow" w:cs="Arial"/>
          <w:b/>
          <w:bCs/>
        </w:rPr>
      </w:pPr>
      <w:r>
        <w:rPr>
          <w:rFonts w:ascii="Arial Narrow" w:eastAsia="Arial Unicode MS" w:hAnsi="Arial Narrow" w:cs="Arial"/>
          <w:b/>
          <w:bCs/>
        </w:rPr>
        <w:br w:type="page"/>
      </w:r>
    </w:p>
    <w:p w:rsidR="009D2A37" w:rsidRPr="00AD0AC5" w:rsidRDefault="0075086E" w:rsidP="003D4C05">
      <w:pPr>
        <w:ind w:hanging="13"/>
        <w:rPr>
          <w:rFonts w:ascii="Arial Narrow" w:eastAsia="Arial Unicode MS" w:hAnsi="Arial Narrow" w:cs="Arial"/>
          <w:b/>
          <w:bCs/>
          <w:u w:val="single"/>
        </w:rPr>
      </w:pPr>
      <w:r>
        <w:rPr>
          <w:rFonts w:ascii="Arial Narrow" w:eastAsia="Arial Unicode MS" w:hAnsi="Arial Narrow" w:cs="Arial"/>
          <w:b/>
          <w:bCs/>
        </w:rPr>
        <w:lastRenderedPageBreak/>
        <w:t xml:space="preserve">Naziv projekta/programa:  </w:t>
      </w:r>
      <w:r w:rsidR="009F6C32">
        <w:rPr>
          <w:rFonts w:ascii="Arial Narrow" w:eastAsia="Arial Unicode MS" w:hAnsi="Arial Narrow" w:cs="Arial"/>
          <w:b/>
          <w:bCs/>
          <w:u w:val="single"/>
        </w:rPr>
        <w:t>____________________________________________________________________</w:t>
      </w:r>
    </w:p>
    <w:p w:rsidR="005654CC" w:rsidRDefault="003D4C05" w:rsidP="00074B02">
      <w:pPr>
        <w:ind w:hanging="13"/>
        <w:rPr>
          <w:rFonts w:ascii="Arial Narrow" w:eastAsia="Arial Unicode MS" w:hAnsi="Arial Narrow" w:cs="Arial"/>
          <w:b/>
          <w:bCs/>
        </w:rPr>
      </w:pPr>
      <w:r>
        <w:rPr>
          <w:rFonts w:ascii="Arial Narrow" w:eastAsia="Arial Unicode MS" w:hAnsi="Arial Narrow" w:cs="Arial"/>
          <w:b/>
          <w:bCs/>
        </w:rPr>
        <w:t xml:space="preserve">Naziv prijavitelja projekta/programa:  </w:t>
      </w:r>
      <w:r w:rsidR="009F6C32">
        <w:rPr>
          <w:rFonts w:ascii="Arial Narrow" w:eastAsia="Arial Unicode MS" w:hAnsi="Arial Narrow" w:cs="Arial"/>
          <w:b/>
          <w:bCs/>
          <w:u w:val="single"/>
        </w:rPr>
        <w:t>___________________________________________________________</w:t>
      </w:r>
    </w:p>
    <w:p w:rsidR="00092880" w:rsidRDefault="00092880" w:rsidP="00074B02">
      <w:pPr>
        <w:rPr>
          <w:rFonts w:ascii="Arial Narrow" w:eastAsia="Arial Unicode MS" w:hAnsi="Arial Narrow" w:cs="Arial"/>
          <w:b/>
          <w:bCs/>
        </w:rPr>
      </w:pPr>
    </w:p>
    <w:tbl>
      <w:tblPr>
        <w:tblW w:w="10003" w:type="dxa"/>
        <w:tblInd w:w="5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416"/>
        <w:gridCol w:w="1004"/>
        <w:gridCol w:w="290"/>
        <w:gridCol w:w="549"/>
        <w:gridCol w:w="741"/>
        <w:gridCol w:w="12"/>
        <w:gridCol w:w="906"/>
        <w:gridCol w:w="234"/>
        <w:gridCol w:w="622"/>
        <w:gridCol w:w="289"/>
        <w:gridCol w:w="25"/>
        <w:gridCol w:w="6"/>
        <w:gridCol w:w="284"/>
        <w:gridCol w:w="536"/>
        <w:gridCol w:w="539"/>
        <w:gridCol w:w="201"/>
        <w:gridCol w:w="141"/>
        <w:gridCol w:w="296"/>
        <w:gridCol w:w="980"/>
        <w:gridCol w:w="242"/>
        <w:gridCol w:w="1600"/>
        <w:gridCol w:w="90"/>
      </w:tblGrid>
      <w:tr w:rsidR="00092880" w:rsidRPr="009842F4" w:rsidTr="00BC063C">
        <w:trPr>
          <w:trHeight w:val="211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  <w:vAlign w:val="center"/>
          </w:tcPr>
          <w:p w:rsidR="00092880" w:rsidRPr="00AE5AF7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AE5AF7">
              <w:rPr>
                <w:rFonts w:ascii="Arial Narrow" w:hAnsi="Arial Narrow"/>
                <w:b/>
              </w:rPr>
              <w:br w:type="page"/>
            </w:r>
            <w:r w:rsidRPr="00AE5AF7">
              <w:rPr>
                <w:rFonts w:ascii="Arial Narrow" w:eastAsia="Arial Unicode MS" w:hAnsi="Arial Narrow" w:cs="Arial"/>
                <w:b/>
                <w:sz w:val="22"/>
                <w:szCs w:val="22"/>
              </w:rPr>
              <w:t>I.</w:t>
            </w:r>
          </w:p>
        </w:tc>
        <w:tc>
          <w:tcPr>
            <w:tcW w:w="9587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:rsidR="00092880" w:rsidRPr="00AE5AF7" w:rsidRDefault="00092880" w:rsidP="001E514E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b/>
                <w:sz w:val="22"/>
                <w:szCs w:val="22"/>
              </w:rPr>
              <w:t>OPĆI PODACI O PRIJAVITELJ</w:t>
            </w:r>
            <w:r w:rsidR="001E514E">
              <w:rPr>
                <w:rFonts w:ascii="Arial Narrow" w:eastAsia="Arial Unicode MS" w:hAnsi="Arial Narrow" w:cs="Arial"/>
                <w:b/>
                <w:sz w:val="22"/>
                <w:szCs w:val="22"/>
              </w:rPr>
              <w:t xml:space="preserve">U PROJEKTA/PROGRAMA </w:t>
            </w:r>
            <w:r>
              <w:rPr>
                <w:rFonts w:ascii="Arial Narrow" w:eastAsia="Arial Unicode MS" w:hAnsi="Arial Narrow" w:cs="Arial"/>
                <w:b/>
                <w:sz w:val="22"/>
                <w:szCs w:val="22"/>
              </w:rPr>
              <w:t>I PARTNERIMA</w:t>
            </w:r>
          </w:p>
        </w:tc>
      </w:tr>
      <w:tr w:rsidR="00092880" w:rsidRPr="009842F4" w:rsidTr="00BC063C">
        <w:trPr>
          <w:trHeight w:val="89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9587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092880" w:rsidRPr="003113A9" w:rsidRDefault="00092880" w:rsidP="002D6C2C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b/>
                <w:sz w:val="22"/>
                <w:szCs w:val="22"/>
              </w:rPr>
              <w:t>OSNOVNI PODACI O ORGANIZACIJI – PRIJAVITELJU PROJEKTA/PROGRAMA I PARTNERIMA</w:t>
            </w:r>
          </w:p>
        </w:tc>
      </w:tr>
      <w:tr w:rsidR="00092880" w:rsidRPr="009842F4" w:rsidTr="00BC063C">
        <w:trPr>
          <w:trHeight w:val="89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1.</w:t>
            </w:r>
          </w:p>
        </w:tc>
        <w:tc>
          <w:tcPr>
            <w:tcW w:w="3502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Naziv organizacije</w:t>
            </w:r>
          </w:p>
        </w:tc>
        <w:tc>
          <w:tcPr>
            <w:tcW w:w="608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9842F4" w:rsidRDefault="00AD0AC5" w:rsidP="006A6B4E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</w:p>
        </w:tc>
      </w:tr>
      <w:tr w:rsidR="00092880" w:rsidRPr="009842F4" w:rsidTr="00BC063C">
        <w:trPr>
          <w:trHeight w:val="89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2.</w:t>
            </w:r>
          </w:p>
        </w:tc>
        <w:tc>
          <w:tcPr>
            <w:tcW w:w="3502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9842F4" w:rsidRDefault="006A6B4E" w:rsidP="006A6B4E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Sjedište i adresa prijavitelja</w:t>
            </w:r>
          </w:p>
        </w:tc>
        <w:tc>
          <w:tcPr>
            <w:tcW w:w="608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9842F4" w:rsidTr="00BC063C">
        <w:trPr>
          <w:trHeight w:val="89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9842F4" w:rsidRDefault="006A6B4E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3</w:t>
            </w:r>
            <w:r w:rsidR="00092880"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502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9842F4" w:rsidRDefault="00092880" w:rsidP="006A6B4E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Ime i prezime  osobe ovlaštene za zastupanje</w:t>
            </w:r>
            <w:r w:rsidR="006A6B4E">
              <w:rPr>
                <w:rFonts w:ascii="Arial Narrow" w:eastAsia="Arial Unicode MS" w:hAnsi="Arial Narrow" w:cs="Arial"/>
                <w:sz w:val="22"/>
                <w:szCs w:val="22"/>
              </w:rPr>
              <w:t>, funkcija</w:t>
            </w:r>
          </w:p>
        </w:tc>
        <w:tc>
          <w:tcPr>
            <w:tcW w:w="608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6A6B4E" w:rsidRPr="009842F4" w:rsidTr="00BC063C">
        <w:trPr>
          <w:gridAfter w:val="10"/>
          <w:wAfter w:w="4909" w:type="dxa"/>
          <w:trHeight w:val="89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6A6B4E" w:rsidRPr="009842F4" w:rsidRDefault="006A6B4E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4.</w:t>
            </w:r>
          </w:p>
        </w:tc>
        <w:tc>
          <w:tcPr>
            <w:tcW w:w="3502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6A6B4E" w:rsidRPr="009842F4" w:rsidRDefault="006A6B4E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Telefon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/mobitel</w:t>
            </w:r>
          </w:p>
        </w:tc>
        <w:tc>
          <w:tcPr>
            <w:tcW w:w="11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6B4E" w:rsidRPr="009842F4" w:rsidRDefault="006A6B4E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9842F4" w:rsidTr="00BC063C">
        <w:trPr>
          <w:trHeight w:val="89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9842F4" w:rsidRDefault="006A6B4E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5</w:t>
            </w:r>
            <w:r w:rsidR="00092880">
              <w:rPr>
                <w:rFonts w:ascii="Arial Narrow" w:eastAsia="Arial Unicode MS" w:hAnsi="Arial Narrow" w:cs="Arial"/>
                <w:sz w:val="22"/>
                <w:szCs w:val="22"/>
              </w:rPr>
              <w:t xml:space="preserve">.  </w:t>
            </w:r>
          </w:p>
        </w:tc>
        <w:tc>
          <w:tcPr>
            <w:tcW w:w="3502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Adresa e-pošte</w:t>
            </w:r>
          </w:p>
        </w:tc>
        <w:tc>
          <w:tcPr>
            <w:tcW w:w="608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9842F4" w:rsidTr="00BC063C">
        <w:trPr>
          <w:trHeight w:val="89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9842F4" w:rsidRDefault="003615DB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6</w:t>
            </w:r>
            <w:r w:rsidR="00092880"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502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Internetska stranica</w:t>
            </w:r>
          </w:p>
        </w:tc>
        <w:tc>
          <w:tcPr>
            <w:tcW w:w="608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9842F4" w:rsidTr="00BC063C">
        <w:trPr>
          <w:trHeight w:val="89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9842F4" w:rsidRDefault="003615DB" w:rsidP="003615DB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7</w:t>
            </w:r>
            <w:r w:rsidR="00092880"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502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CF7579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Godina osnutka</w:t>
            </w:r>
          </w:p>
        </w:tc>
        <w:tc>
          <w:tcPr>
            <w:tcW w:w="608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C84BA8" w:rsidRPr="009842F4" w:rsidTr="00BC063C">
        <w:trPr>
          <w:trHeight w:val="89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C84BA8" w:rsidRPr="009842F4" w:rsidRDefault="003615DB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8</w:t>
            </w:r>
            <w:r w:rsidR="00C84BA8"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. </w:t>
            </w:r>
          </w:p>
        </w:tc>
        <w:tc>
          <w:tcPr>
            <w:tcW w:w="3502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C84BA8" w:rsidRPr="009842F4" w:rsidRDefault="00C84BA8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Datum i godina upisa u matični registar</w:t>
            </w:r>
          </w:p>
        </w:tc>
        <w:tc>
          <w:tcPr>
            <w:tcW w:w="2535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BA8" w:rsidRPr="009842F4" w:rsidRDefault="00C84BA8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CC"/>
          </w:tcPr>
          <w:p w:rsidR="00C84BA8" w:rsidRPr="009842F4" w:rsidRDefault="00F14AB1" w:rsidP="00C84BA8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9</w:t>
            </w:r>
            <w:r w:rsidR="00C84BA8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15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C84BA8" w:rsidRPr="009842F4" w:rsidRDefault="00C84BA8" w:rsidP="00C84BA8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Registarski broj</w:t>
            </w:r>
          </w:p>
        </w:tc>
        <w:tc>
          <w:tcPr>
            <w:tcW w:w="1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84BA8" w:rsidRPr="009842F4" w:rsidRDefault="00C84BA8" w:rsidP="00C84BA8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C84BA8" w:rsidRPr="009842F4" w:rsidTr="00BC063C">
        <w:trPr>
          <w:trHeight w:val="89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C84BA8" w:rsidRPr="009842F4" w:rsidRDefault="003615DB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10</w:t>
            </w:r>
            <w:r w:rsidR="00C84BA8"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502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C84BA8" w:rsidRPr="009842F4" w:rsidRDefault="00C84BA8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Registrirana pri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(naziv registracijskog tijela)</w:t>
            </w:r>
          </w:p>
        </w:tc>
        <w:tc>
          <w:tcPr>
            <w:tcW w:w="608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BA8" w:rsidRPr="009842F4" w:rsidRDefault="00C84BA8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9842F4" w:rsidTr="00BC063C">
        <w:trPr>
          <w:trHeight w:val="89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9842F4" w:rsidRDefault="00092880" w:rsidP="003615DB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1</w:t>
            </w:r>
            <w:r w:rsidR="003615DB">
              <w:rPr>
                <w:rFonts w:ascii="Arial Narrow" w:eastAsia="Arial Unicode MS" w:hAnsi="Arial Narrow" w:cs="Arial"/>
                <w:sz w:val="22"/>
                <w:szCs w:val="22"/>
              </w:rPr>
              <w:t>1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502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Broj žiro-računa i naziv banke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(IBAN)</w:t>
            </w:r>
          </w:p>
        </w:tc>
        <w:tc>
          <w:tcPr>
            <w:tcW w:w="6085" w:type="dxa"/>
            <w:gridSpan w:val="1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9842F4" w:rsidTr="00BC063C">
        <w:trPr>
          <w:trHeight w:val="89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1</w:t>
            </w:r>
            <w:r w:rsidR="003615DB">
              <w:rPr>
                <w:rFonts w:ascii="Arial Narrow" w:eastAsia="Arial Unicode MS" w:hAnsi="Arial Narrow" w:cs="Arial"/>
                <w:sz w:val="22"/>
                <w:szCs w:val="22"/>
              </w:rPr>
              <w:t>2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502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OIB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(osobni identifikacijski broj)</w:t>
            </w:r>
          </w:p>
        </w:tc>
        <w:tc>
          <w:tcPr>
            <w:tcW w:w="608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9842F4" w:rsidRDefault="00092880" w:rsidP="003615DB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9842F4" w:rsidTr="00BC063C">
        <w:trPr>
          <w:trHeight w:val="89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9842F4" w:rsidRDefault="003615DB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13</w:t>
            </w:r>
            <w:r w:rsidR="00092880"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502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RNO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(broj u Registru neprofitnih organizacija)</w:t>
            </w:r>
          </w:p>
        </w:tc>
        <w:tc>
          <w:tcPr>
            <w:tcW w:w="608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9842F4" w:rsidTr="00BC063C">
        <w:trPr>
          <w:trHeight w:val="89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9842F4" w:rsidRDefault="00BC063C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14</w:t>
            </w:r>
            <w:r w:rsidR="00092880"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502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BC063C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BC063C">
              <w:rPr>
                <w:rFonts w:ascii="Arial Narrow" w:eastAsia="Arial Unicode MS" w:hAnsi="Arial Narrow" w:cs="Arial"/>
                <w:sz w:val="22"/>
                <w:szCs w:val="22"/>
              </w:rPr>
              <w:t>Svrha i područje djelovanja</w:t>
            </w:r>
            <w:r w:rsidR="00BC063C">
              <w:rPr>
                <w:rFonts w:ascii="Arial Narrow" w:eastAsia="Arial Unicode MS" w:hAnsi="Arial Narrow" w:cs="Arial"/>
                <w:sz w:val="22"/>
                <w:szCs w:val="22"/>
              </w:rPr>
              <w:t>, djelatnost organizacije sukladno Statutu</w:t>
            </w:r>
          </w:p>
        </w:tc>
        <w:tc>
          <w:tcPr>
            <w:tcW w:w="608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3615DB" w:rsidRPr="009842F4" w:rsidTr="00BC063C">
        <w:trPr>
          <w:gridAfter w:val="1"/>
          <w:wAfter w:w="90" w:type="dxa"/>
          <w:trHeight w:val="89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3615DB" w:rsidRPr="009842F4" w:rsidRDefault="003615DB" w:rsidP="00BC063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</w:t>
            </w:r>
            <w:r w:rsidR="00BC063C">
              <w:rPr>
                <w:rFonts w:ascii="Arial Narrow" w:eastAsia="Arial Unicode MS" w:hAnsi="Arial Narrow" w:cs="Arial"/>
                <w:sz w:val="22"/>
                <w:szCs w:val="22"/>
              </w:rPr>
              <w:t>5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502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3615DB" w:rsidRPr="009842F4" w:rsidRDefault="003615DB" w:rsidP="003615DB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Ukupan broj 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članova</w:t>
            </w:r>
          </w:p>
        </w:tc>
        <w:tc>
          <w:tcPr>
            <w:tcW w:w="599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15DB" w:rsidRPr="009842F4" w:rsidRDefault="003615DB" w:rsidP="003615DB">
            <w:pPr>
              <w:snapToGrid w:val="0"/>
              <w:ind w:right="-11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                                                              </w:t>
            </w:r>
          </w:p>
        </w:tc>
      </w:tr>
      <w:tr w:rsidR="00706D98" w:rsidRPr="009842F4" w:rsidTr="00BC063C">
        <w:trPr>
          <w:trHeight w:val="89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Pr="009842F4" w:rsidRDefault="00BC063C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16</w:t>
            </w:r>
            <w:r w:rsidR="00A60CD4"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502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Pr="009842F4" w:rsidRDefault="00A60CD4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Broj zaposlenih na dan prijave projekta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/programa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(upisati broj)</w:t>
            </w:r>
          </w:p>
        </w:tc>
        <w:tc>
          <w:tcPr>
            <w:tcW w:w="14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:rsidR="00A60CD4" w:rsidRPr="009842F4" w:rsidRDefault="00A60CD4" w:rsidP="00DE4F4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na određeno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:rsidR="00A60CD4" w:rsidRPr="009842F4" w:rsidRDefault="00A60CD4" w:rsidP="00DE4F4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na neodređeno</w:t>
            </w:r>
          </w:p>
        </w:tc>
        <w:tc>
          <w:tcPr>
            <w:tcW w:w="193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706D98" w:rsidRPr="009842F4" w:rsidTr="00BC063C">
        <w:trPr>
          <w:trHeight w:val="89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Pr="009842F4" w:rsidRDefault="00BC063C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17</w:t>
            </w:r>
            <w:r w:rsidR="00A60CD4"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502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Pr="009842F4" w:rsidRDefault="00A60CD4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Je li vaša organizacija u sustavu PDV-a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(označite sa “x”)</w:t>
            </w:r>
          </w:p>
        </w:tc>
        <w:tc>
          <w:tcPr>
            <w:tcW w:w="14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:rsidR="00A60CD4" w:rsidRPr="009842F4" w:rsidRDefault="00DE4F46" w:rsidP="00DE4F4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D</w:t>
            </w:r>
            <w:r w:rsidR="00A60CD4">
              <w:rPr>
                <w:rFonts w:ascii="Arial Narrow" w:eastAsia="Arial Unicode MS" w:hAnsi="Arial Narrow" w:cs="Arial"/>
                <w:sz w:val="22"/>
                <w:szCs w:val="22"/>
              </w:rPr>
              <w:t>a</w:t>
            </w:r>
            <w:r w:rsidR="00CE3EB2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:rsidR="00A60CD4" w:rsidRPr="009842F4" w:rsidRDefault="00DE4F46" w:rsidP="00DE4F4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N</w:t>
            </w:r>
            <w:r w:rsidR="00A60CD4" w:rsidRPr="009842F4">
              <w:rPr>
                <w:rFonts w:ascii="Arial Narrow" w:eastAsia="Arial Unicode MS" w:hAnsi="Arial Narrow" w:cs="Arial"/>
                <w:sz w:val="22"/>
                <w:szCs w:val="22"/>
              </w:rPr>
              <w:t>e</w:t>
            </w:r>
            <w:r w:rsidR="00CE3EB2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  <w:r w:rsidR="003615DB"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</w:p>
        </w:tc>
        <w:tc>
          <w:tcPr>
            <w:tcW w:w="193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A60CD4" w:rsidRPr="009842F4" w:rsidTr="00BC063C">
        <w:trPr>
          <w:trHeight w:val="89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Pr="009842F4" w:rsidRDefault="00BC063C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18</w:t>
            </w:r>
            <w:r w:rsidR="00A60CD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502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Pr="009842F4" w:rsidRDefault="00A60CD4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Ukupno ostvareni prihod organizacije u godini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koja prethodi godini raspisivanja poziva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 (upišite iznos)</w:t>
            </w:r>
          </w:p>
        </w:tc>
        <w:tc>
          <w:tcPr>
            <w:tcW w:w="608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CE3EB2" w:rsidRPr="009842F4" w:rsidTr="00BC063C">
        <w:trPr>
          <w:trHeight w:val="89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CE3EB2" w:rsidRDefault="00BC063C" w:rsidP="005A37C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19</w:t>
            </w:r>
            <w:r w:rsidR="00CE3EB2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87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CE3EB2" w:rsidRPr="009842F4" w:rsidRDefault="00CE3EB2" w:rsidP="00CE3EB2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Podaci o prostoru u kojem organizacija djeluje</w:t>
            </w:r>
            <w:r w:rsidR="003615DB">
              <w:rPr>
                <w:rFonts w:ascii="Arial Narrow" w:eastAsia="Arial Unicode MS" w:hAnsi="Arial Narrow" w:cs="Arial"/>
                <w:sz w:val="22"/>
                <w:szCs w:val="22"/>
              </w:rPr>
              <w:t>:</w:t>
            </w:r>
          </w:p>
        </w:tc>
      </w:tr>
      <w:tr w:rsidR="00CE3EB2" w:rsidRPr="009842F4" w:rsidTr="00BC063C">
        <w:trPr>
          <w:trHeight w:val="89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CE3EB2" w:rsidRDefault="00CE3EB2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a)</w:t>
            </w:r>
          </w:p>
        </w:tc>
        <w:tc>
          <w:tcPr>
            <w:tcW w:w="3502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CE3EB2" w:rsidRPr="009842F4" w:rsidRDefault="00FC1CF3" w:rsidP="00CE3EB2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v</w:t>
            </w:r>
            <w:r w:rsidR="00CE3EB2"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lastiti prostor </w:t>
            </w:r>
            <w:r w:rsidR="00CE3EB2"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(upisati veličinu u m2)</w:t>
            </w:r>
          </w:p>
        </w:tc>
        <w:tc>
          <w:tcPr>
            <w:tcW w:w="608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EB2" w:rsidRPr="009842F4" w:rsidRDefault="00CE3EB2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CE3EB2" w:rsidRPr="009842F4" w:rsidTr="00BC063C">
        <w:trPr>
          <w:trHeight w:val="89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CE3EB2" w:rsidRDefault="00CE3EB2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b)</w:t>
            </w:r>
          </w:p>
        </w:tc>
        <w:tc>
          <w:tcPr>
            <w:tcW w:w="3502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CE3EB2" w:rsidRPr="009842F4" w:rsidRDefault="00FC1CF3" w:rsidP="00CE3EB2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i</w:t>
            </w:r>
            <w:r w:rsidR="00CE3EB2">
              <w:rPr>
                <w:rFonts w:ascii="Arial Narrow" w:eastAsia="Arial Unicode MS" w:hAnsi="Arial Narrow" w:cs="Arial"/>
                <w:sz w:val="22"/>
                <w:szCs w:val="22"/>
              </w:rPr>
              <w:t>znajmljeni</w:t>
            </w:r>
            <w:r w:rsidR="00CE3EB2"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prostor </w:t>
            </w:r>
            <w:r w:rsidR="00CE3EB2"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(upisati veličinu u m2)</w:t>
            </w:r>
          </w:p>
        </w:tc>
        <w:tc>
          <w:tcPr>
            <w:tcW w:w="608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EB2" w:rsidRPr="009842F4" w:rsidRDefault="00CE3EB2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CE3EB2" w:rsidRPr="009842F4" w:rsidTr="00BC063C">
        <w:trPr>
          <w:trHeight w:val="89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CE3EB2" w:rsidRDefault="00CE3EB2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c)</w:t>
            </w:r>
          </w:p>
        </w:tc>
        <w:tc>
          <w:tcPr>
            <w:tcW w:w="3502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CE3EB2" w:rsidRPr="009842F4" w:rsidRDefault="00FC1CF3" w:rsidP="00CE3EB2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p</w:t>
            </w:r>
            <w:r w:rsidR="00CE3EB2">
              <w:rPr>
                <w:rFonts w:ascii="Arial Narrow" w:eastAsia="Arial Unicode MS" w:hAnsi="Arial Narrow" w:cs="Arial"/>
                <w:sz w:val="22"/>
                <w:szCs w:val="22"/>
              </w:rPr>
              <w:t>rostor općine/grada/županije/RH</w:t>
            </w:r>
            <w:r w:rsidR="00CE3EB2"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  <w:r w:rsidR="00CE3EB2"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(upisati veličinu u m2 i iznos mjesečnog  najma)</w:t>
            </w:r>
          </w:p>
        </w:tc>
        <w:tc>
          <w:tcPr>
            <w:tcW w:w="608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EB2" w:rsidRPr="009842F4" w:rsidRDefault="00CE3EB2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C30E89" w:rsidRPr="009842F4" w:rsidTr="00BC063C">
        <w:trPr>
          <w:trHeight w:val="89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C30E89" w:rsidRDefault="00C30E89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502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C30E89" w:rsidRDefault="00C30E89" w:rsidP="00CE3EB2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608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0E89" w:rsidRPr="009842F4" w:rsidRDefault="00C30E89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384E30" w:rsidRPr="009842F4" w:rsidTr="00BC063C">
        <w:trPr>
          <w:trHeight w:val="89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</w:tcPr>
          <w:p w:rsidR="00384E30" w:rsidRDefault="00384E30" w:rsidP="00B1713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b/>
                <w:sz w:val="22"/>
                <w:szCs w:val="22"/>
              </w:rPr>
              <w:t>II</w:t>
            </w:r>
            <w:r w:rsidRPr="009842F4">
              <w:rPr>
                <w:rFonts w:ascii="Arial Narrow" w:eastAsia="Arial Unicode MS" w:hAnsi="Arial Narrow" w:cs="Arial"/>
                <w:b/>
                <w:sz w:val="22"/>
                <w:szCs w:val="22"/>
              </w:rPr>
              <w:t>.</w:t>
            </w:r>
          </w:p>
        </w:tc>
        <w:tc>
          <w:tcPr>
            <w:tcW w:w="9587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384E30" w:rsidRPr="009842F4" w:rsidRDefault="00384E30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b/>
                <w:sz w:val="22"/>
                <w:szCs w:val="22"/>
              </w:rPr>
              <w:t>PODACI O PROJEKTU</w:t>
            </w:r>
            <w:r>
              <w:rPr>
                <w:rFonts w:ascii="Arial Narrow" w:eastAsia="Arial Unicode MS" w:hAnsi="Arial Narrow" w:cs="Arial"/>
                <w:b/>
                <w:sz w:val="22"/>
                <w:szCs w:val="22"/>
              </w:rPr>
              <w:t>/PROGRAMU</w:t>
            </w:r>
          </w:p>
        </w:tc>
      </w:tr>
      <w:tr w:rsidR="00384E30" w:rsidRPr="009842F4" w:rsidTr="00BC063C">
        <w:trPr>
          <w:trHeight w:val="89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384E30" w:rsidRDefault="00384E30" w:rsidP="00B1713C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1.</w:t>
            </w:r>
          </w:p>
        </w:tc>
        <w:tc>
          <w:tcPr>
            <w:tcW w:w="9587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384E30" w:rsidRDefault="00384E30" w:rsidP="00A7306B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Naziv 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projekta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/programa:</w:t>
            </w:r>
          </w:p>
          <w:p w:rsidR="00384E30" w:rsidRPr="009842F4" w:rsidRDefault="00384E30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A7306B" w:rsidRPr="009842F4" w:rsidTr="001C64BF">
        <w:trPr>
          <w:trHeight w:val="89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7306B" w:rsidRDefault="00A7306B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:rsidR="00FD5BDB" w:rsidRPr="009842F4" w:rsidRDefault="00FD5BDB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384E30" w:rsidRPr="009842F4" w:rsidTr="00BC063C">
        <w:trPr>
          <w:trHeight w:val="89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384E30" w:rsidRPr="009842F4" w:rsidRDefault="00C30E89" w:rsidP="00B1713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2</w:t>
            </w:r>
            <w:r w:rsidR="00384E30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87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384E30" w:rsidRPr="009842F4" w:rsidRDefault="00384E30" w:rsidP="00FC1CF3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834106">
              <w:rPr>
                <w:rFonts w:ascii="Arial Narrow" w:eastAsia="Arial Unicode MS" w:hAnsi="Arial Narrow" w:cs="Arial"/>
                <w:sz w:val="22"/>
                <w:szCs w:val="22"/>
              </w:rPr>
              <w:t>Sažetak projekta/programa (</w:t>
            </w:r>
            <w:r w:rsidR="00FC1CF3">
              <w:rPr>
                <w:rFonts w:ascii="Arial Narrow" w:eastAsia="Arial Unicode MS" w:hAnsi="Arial Narrow" w:cs="Arial"/>
                <w:sz w:val="22"/>
                <w:szCs w:val="22"/>
              </w:rPr>
              <w:t xml:space="preserve">ukratko predstavite osnovne informacije o </w:t>
            </w:r>
            <w:r w:rsidRPr="00834106">
              <w:rPr>
                <w:rFonts w:ascii="Arial Narrow" w:eastAsia="Arial Unicode MS" w:hAnsi="Arial Narrow" w:cs="Arial"/>
                <w:sz w:val="22"/>
                <w:szCs w:val="22"/>
              </w:rPr>
              <w:t>projekt</w:t>
            </w:r>
            <w:r w:rsidR="00FC1CF3">
              <w:rPr>
                <w:rFonts w:ascii="Arial Narrow" w:eastAsia="Arial Unicode MS" w:hAnsi="Arial Narrow" w:cs="Arial"/>
                <w:sz w:val="22"/>
                <w:szCs w:val="22"/>
              </w:rPr>
              <w:t>u/programu</w:t>
            </w:r>
            <w:r w:rsidRPr="00834106">
              <w:rPr>
                <w:rFonts w:ascii="Arial Narrow" w:eastAsia="Arial Unicode MS" w:hAnsi="Arial Narrow" w:cs="Arial"/>
                <w:sz w:val="22"/>
                <w:szCs w:val="22"/>
              </w:rPr>
              <w:t xml:space="preserve"> u najviše 30 riječi)</w:t>
            </w:r>
          </w:p>
        </w:tc>
      </w:tr>
      <w:tr w:rsidR="00384E30" w:rsidRPr="009842F4" w:rsidTr="001C64BF">
        <w:trPr>
          <w:trHeight w:val="89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254F" w:rsidRDefault="0068254F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:rsidR="00FD5BDB" w:rsidRPr="009842F4" w:rsidRDefault="00FD5BDB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384E30" w:rsidRPr="009842F4" w:rsidTr="00BC063C">
        <w:trPr>
          <w:trHeight w:val="89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384E30" w:rsidRPr="009842F4" w:rsidRDefault="00C30E89" w:rsidP="00B1713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3</w:t>
            </w:r>
            <w:r w:rsidR="00384E30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87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384E30" w:rsidRPr="009842F4" w:rsidRDefault="00384E30" w:rsidP="006D7671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Predviđen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o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trajanje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provedbe projekta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/programa:</w:t>
            </w:r>
          </w:p>
        </w:tc>
      </w:tr>
      <w:tr w:rsidR="00384E30" w:rsidRPr="009842F4" w:rsidTr="001C64BF">
        <w:trPr>
          <w:trHeight w:val="89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BDB" w:rsidRPr="009842F4" w:rsidRDefault="00FD5BDB" w:rsidP="003615DB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384E30" w:rsidRPr="009842F4" w:rsidTr="00BC063C">
        <w:trPr>
          <w:trHeight w:val="89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384E30" w:rsidRPr="009842F4" w:rsidRDefault="00C30E89" w:rsidP="00B1713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4</w:t>
            </w:r>
            <w:r w:rsidR="00384E30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87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384E30" w:rsidRPr="009842F4" w:rsidRDefault="00384E30" w:rsidP="005A37C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Područje provedbe projekta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/programa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  <w:r w:rsidR="00A61561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(navesti prioriteto područje na koje se program/projekt odnosi)</w:t>
            </w:r>
          </w:p>
        </w:tc>
      </w:tr>
      <w:tr w:rsidR="00384E30" w:rsidRPr="009842F4" w:rsidTr="001C64BF">
        <w:trPr>
          <w:trHeight w:val="89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BDB" w:rsidRPr="009842F4" w:rsidRDefault="00FD5BDB" w:rsidP="003F1B45">
            <w:pPr>
              <w:snapToGrid w:val="0"/>
              <w:ind w:left="408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384E30" w:rsidRPr="009842F4" w:rsidTr="00BC063C">
        <w:trPr>
          <w:trHeight w:val="89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384E30" w:rsidRDefault="00C30E89" w:rsidP="00B1713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lastRenderedPageBreak/>
              <w:t>5</w:t>
            </w:r>
            <w:r w:rsidR="00384E30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87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384E30" w:rsidRPr="009842F4" w:rsidRDefault="00C30E89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Mjesto provedbe projekta</w:t>
            </w:r>
          </w:p>
        </w:tc>
      </w:tr>
      <w:tr w:rsidR="00C30E89" w:rsidRPr="009842F4" w:rsidTr="00BC063C">
        <w:trPr>
          <w:gridAfter w:val="21"/>
          <w:wAfter w:w="9587" w:type="dxa"/>
          <w:trHeight w:val="89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C30E89" w:rsidRDefault="00C30E89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774104" w:rsidRPr="009842F4" w:rsidTr="00BC063C">
        <w:trPr>
          <w:trHeight w:val="89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774104" w:rsidRDefault="00C30E89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6</w:t>
            </w:r>
            <w:r w:rsidR="0077410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4672" w:type="dxa"/>
            <w:gridSpan w:val="10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774104" w:rsidRPr="009842F4" w:rsidRDefault="00774104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Ukupan iznos potreban za provedbu projekta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/programa:</w:t>
            </w:r>
          </w:p>
        </w:tc>
        <w:tc>
          <w:tcPr>
            <w:tcW w:w="4915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104" w:rsidRPr="009842F4" w:rsidRDefault="00C30E89" w:rsidP="00C30E89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      </w:t>
            </w:r>
          </w:p>
        </w:tc>
      </w:tr>
      <w:tr w:rsidR="00774104" w:rsidRPr="009842F4" w:rsidTr="00BC063C">
        <w:trPr>
          <w:trHeight w:val="89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774104" w:rsidRDefault="00C30E89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6</w:t>
            </w:r>
            <w:r w:rsidR="00774104">
              <w:rPr>
                <w:rFonts w:ascii="Arial Narrow" w:eastAsia="Arial Unicode MS" w:hAnsi="Arial Narrow" w:cs="Arial"/>
                <w:sz w:val="22"/>
                <w:szCs w:val="22"/>
              </w:rPr>
              <w:t>.1.</w:t>
            </w:r>
          </w:p>
        </w:tc>
        <w:tc>
          <w:tcPr>
            <w:tcW w:w="4672" w:type="dxa"/>
            <w:gridSpan w:val="10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774104" w:rsidRPr="009842F4" w:rsidRDefault="00774104" w:rsidP="00ED3D0F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Iznos koji se traži od </w:t>
            </w:r>
            <w:r w:rsidR="00ED3D0F">
              <w:rPr>
                <w:rFonts w:ascii="Arial Narrow" w:eastAsia="Arial Unicode MS" w:hAnsi="Arial Narrow" w:cs="Arial"/>
                <w:sz w:val="22"/>
                <w:szCs w:val="22"/>
              </w:rPr>
              <w:t>Općine Fužine</w:t>
            </w:r>
          </w:p>
        </w:tc>
        <w:tc>
          <w:tcPr>
            <w:tcW w:w="4915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104" w:rsidRPr="009842F4" w:rsidRDefault="0068254F" w:rsidP="00C30E89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       </w:t>
            </w:r>
          </w:p>
        </w:tc>
      </w:tr>
      <w:tr w:rsidR="00384E30" w:rsidRPr="009842F4" w:rsidTr="00BC063C">
        <w:trPr>
          <w:trHeight w:val="89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384E30" w:rsidRDefault="00C30E89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6</w:t>
            </w:r>
            <w:r w:rsidR="00384E30">
              <w:rPr>
                <w:rFonts w:ascii="Arial Narrow" w:eastAsia="Arial Unicode MS" w:hAnsi="Arial Narrow" w:cs="Arial"/>
                <w:sz w:val="22"/>
                <w:szCs w:val="22"/>
              </w:rPr>
              <w:t>.2.</w:t>
            </w:r>
          </w:p>
        </w:tc>
        <w:tc>
          <w:tcPr>
            <w:tcW w:w="9587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384E30" w:rsidRDefault="00384E30" w:rsidP="00384E30">
            <w:pPr>
              <w:snapToGrid w:val="0"/>
              <w:jc w:val="both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Je li za provedbu </w:t>
            </w:r>
            <w:r w:rsidRPr="007606F3">
              <w:rPr>
                <w:rFonts w:ascii="Arial Narrow" w:eastAsia="Arial Unicode MS" w:hAnsi="Arial Narrow" w:cs="Arial"/>
                <w:sz w:val="22"/>
                <w:szCs w:val="22"/>
              </w:rPr>
              <w:t>zatražen ili osiguran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iznos </w:t>
            </w:r>
            <w:r w:rsidRPr="007606F3">
              <w:rPr>
                <w:rFonts w:ascii="Arial Narrow" w:eastAsia="Arial Unicode MS" w:hAnsi="Arial Narrow" w:cs="Arial"/>
                <w:sz w:val="22"/>
                <w:szCs w:val="22"/>
              </w:rPr>
              <w:t>iz javnih izvora</w:t>
            </w:r>
            <w:r w:rsidRPr="007606F3"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 (tijela državne uprave i/ili jedinice lokalne i pod</w:t>
            </w:r>
            <w:r>
              <w:rPr>
                <w:rFonts w:ascii="Arial Narrow" w:eastAsia="Arial Unicode MS" w:hAnsi="Arial Narrow" w:cs="Arial"/>
                <w:i/>
                <w:sz w:val="16"/>
                <w:szCs w:val="16"/>
              </w:rPr>
              <w:t>ručne (regionalne) samouprave</w:t>
            </w:r>
            <w:r w:rsidRPr="007606F3"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, iz fondova Europske unije ili od drugih donatora za provedbu ovog projekta (navesti ukupne iznose za </w:t>
            </w:r>
            <w:r>
              <w:rPr>
                <w:rFonts w:ascii="Arial Narrow" w:eastAsia="Arial Unicode MS" w:hAnsi="Arial Narrow" w:cs="Arial"/>
                <w:i/>
                <w:sz w:val="16"/>
                <w:szCs w:val="16"/>
              </w:rPr>
              <w:t>prijavitelje i partnere ako ih imaju i dodati potrebne retke u obrascu</w:t>
            </w:r>
            <w:r w:rsidRPr="007606F3">
              <w:rPr>
                <w:rFonts w:ascii="Arial Narrow" w:eastAsia="Arial Unicode MS" w:hAnsi="Arial Narrow" w:cs="Arial"/>
                <w:i/>
                <w:sz w:val="16"/>
                <w:szCs w:val="16"/>
              </w:rPr>
              <w:t>)</w:t>
            </w:r>
          </w:p>
          <w:p w:rsidR="00384E30" w:rsidRPr="009842F4" w:rsidRDefault="00384E30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774104" w:rsidRPr="009842F4" w:rsidTr="00BC063C">
        <w:trPr>
          <w:trHeight w:val="89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774104" w:rsidRDefault="00774104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004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774104" w:rsidRPr="009842F4" w:rsidRDefault="00774104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Da.</w:t>
            </w:r>
          </w:p>
        </w:tc>
        <w:tc>
          <w:tcPr>
            <w:tcW w:w="3643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74104" w:rsidRPr="009842F4" w:rsidRDefault="00774104" w:rsidP="00774104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774104" w:rsidRPr="009842F4" w:rsidRDefault="00774104" w:rsidP="00774104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Ne.</w:t>
            </w:r>
          </w:p>
        </w:tc>
        <w:tc>
          <w:tcPr>
            <w:tcW w:w="4089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104" w:rsidRPr="009842F4" w:rsidRDefault="001C64BF" w:rsidP="00774104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    </w:t>
            </w:r>
          </w:p>
        </w:tc>
      </w:tr>
      <w:tr w:rsidR="00384E30" w:rsidRPr="009842F4" w:rsidTr="00BC063C">
        <w:trPr>
          <w:trHeight w:val="89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384E30" w:rsidRDefault="00384E30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9587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384E30" w:rsidRDefault="00384E30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Ako je</w:t>
            </w:r>
            <w:r w:rsidR="001C64BF">
              <w:rPr>
                <w:rFonts w:ascii="Arial Narrow" w:eastAsia="Arial Unicode MS" w:hAnsi="Arial Narrow" w:cs="Arial"/>
                <w:sz w:val="22"/>
                <w:szCs w:val="22"/>
              </w:rPr>
              <w:t xml:space="preserve"> odgovor na prethodno pitanje DA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,</w:t>
            </w:r>
            <w:r w:rsidR="00774104">
              <w:rPr>
                <w:rFonts w:ascii="Arial Narrow" w:eastAsia="Arial Unicode MS" w:hAnsi="Arial Narrow" w:cs="Arial"/>
                <w:sz w:val="22"/>
                <w:szCs w:val="22"/>
              </w:rPr>
              <w:t xml:space="preserve"> navesti koliko je sredstava traženo, a koliko odobreno od pojedinog davatelja financijskih sredstava (dodati nove retke po potrebi):</w:t>
            </w:r>
          </w:p>
        </w:tc>
      </w:tr>
      <w:tr w:rsidR="00774104" w:rsidRPr="009842F4" w:rsidTr="00BC063C">
        <w:trPr>
          <w:trHeight w:val="89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774104" w:rsidRDefault="00774104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774104" w:rsidRDefault="00774104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Od koga zatraženo:</w:t>
            </w:r>
          </w:p>
        </w:tc>
        <w:tc>
          <w:tcPr>
            <w:tcW w:w="2515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74104" w:rsidRDefault="00774104" w:rsidP="00774104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2317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774104" w:rsidRDefault="00774104" w:rsidP="00774104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Iznos zatraženih sredstava:</w:t>
            </w:r>
          </w:p>
        </w:tc>
        <w:tc>
          <w:tcPr>
            <w:tcW w:w="291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104" w:rsidRDefault="00774104" w:rsidP="00774104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774104" w:rsidRPr="009842F4" w:rsidTr="00BC063C">
        <w:trPr>
          <w:trHeight w:val="89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774104" w:rsidRDefault="00774104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774104" w:rsidRDefault="00774104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Od koga dobiveno:</w:t>
            </w:r>
          </w:p>
        </w:tc>
        <w:tc>
          <w:tcPr>
            <w:tcW w:w="2515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74104" w:rsidRDefault="00774104" w:rsidP="00774104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2317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774104" w:rsidRDefault="00774104" w:rsidP="00774104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Iznos odobrenih sredstava:</w:t>
            </w:r>
          </w:p>
        </w:tc>
        <w:tc>
          <w:tcPr>
            <w:tcW w:w="291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104" w:rsidRDefault="00774104" w:rsidP="00774104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BC1C1A" w:rsidRPr="009842F4" w:rsidTr="00BC063C">
        <w:trPr>
          <w:trHeight w:val="89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BC1C1A" w:rsidRDefault="00C30E89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7</w:t>
            </w:r>
            <w:r w:rsidR="00BC1C1A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87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BC1C1A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Navedite i opišite ciljeve koji se namjeravaju ostvariti provedbom predloženog projekta/programa</w:t>
            </w:r>
            <w:r w:rsidR="00FC1CF3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</w:tr>
      <w:tr w:rsidR="00BC1C1A" w:rsidRPr="009842F4" w:rsidTr="001C64BF">
        <w:trPr>
          <w:trHeight w:val="89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D5BDB" w:rsidRDefault="00FD5BDB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:rsidR="00FD5BDB" w:rsidRDefault="00FD5BDB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:rsidR="00FD5BDB" w:rsidRDefault="00FD5BDB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BC1C1A" w:rsidRPr="009842F4" w:rsidTr="00BC063C">
        <w:trPr>
          <w:trHeight w:val="89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BC1C1A" w:rsidRDefault="005A37C0" w:rsidP="00C30E89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 </w:t>
            </w:r>
            <w:r w:rsidR="00C30E89">
              <w:rPr>
                <w:rFonts w:ascii="Arial Narrow" w:eastAsia="Arial Unicode MS" w:hAnsi="Arial Narrow" w:cs="Arial"/>
                <w:sz w:val="22"/>
                <w:szCs w:val="22"/>
              </w:rPr>
              <w:t>8</w:t>
            </w:r>
            <w:r w:rsidR="00BC1C1A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  <w:r w:rsidR="00BC1C1A" w:rsidRPr="007606F3">
              <w:rPr>
                <w:rFonts w:ascii="Arial Narrow" w:eastAsia="Arial Unicode MS" w:hAnsi="Arial Narrow" w:cs="Arial"/>
                <w:sz w:val="22"/>
                <w:szCs w:val="22"/>
              </w:rPr>
              <w:tab/>
            </w:r>
          </w:p>
        </w:tc>
        <w:tc>
          <w:tcPr>
            <w:tcW w:w="9587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BC1C1A" w:rsidRPr="009842F4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7606F3">
              <w:rPr>
                <w:rFonts w:ascii="Arial Narrow" w:eastAsia="Arial Unicode MS" w:hAnsi="Arial Narrow" w:cs="Arial"/>
                <w:sz w:val="22"/>
                <w:szCs w:val="22"/>
              </w:rPr>
              <w:t xml:space="preserve">Detaljan opis projekta/programa </w:t>
            </w:r>
            <w:r w:rsidRPr="001B4E88">
              <w:rPr>
                <w:rFonts w:ascii="Arial Narrow" w:eastAsia="Arial Unicode MS" w:hAnsi="Arial Narrow" w:cs="Arial"/>
                <w:sz w:val="22"/>
                <w:szCs w:val="22"/>
              </w:rPr>
              <w:t>(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najviše 2000 znakova</w:t>
            </w:r>
            <w:r w:rsidRPr="001B4E88">
              <w:rPr>
                <w:rFonts w:ascii="Arial Narrow" w:eastAsia="Arial Unicode MS" w:hAnsi="Arial Narrow" w:cs="Arial"/>
                <w:sz w:val="22"/>
                <w:szCs w:val="22"/>
              </w:rPr>
              <w:t>)</w:t>
            </w:r>
          </w:p>
        </w:tc>
      </w:tr>
      <w:tr w:rsidR="00BC1C1A" w:rsidRPr="009842F4" w:rsidTr="001C64BF">
        <w:trPr>
          <w:trHeight w:val="89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D5BDB" w:rsidRDefault="00FD5BDB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:rsidR="00FD5BDB" w:rsidRDefault="00FD5BDB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:rsidR="00FD5BDB" w:rsidRDefault="00FD5BDB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:rsidR="00FD5BDB" w:rsidRDefault="00FD5BDB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:rsidR="00FD5BDB" w:rsidRDefault="00FD5BDB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:rsidR="00FD5BDB" w:rsidRDefault="00FD5BDB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:rsidR="00FD5BDB" w:rsidRPr="007606F3" w:rsidRDefault="00FD5BDB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BC1C1A" w:rsidRPr="009842F4" w:rsidTr="00BC063C">
        <w:trPr>
          <w:trHeight w:val="89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BC1C1A" w:rsidRDefault="00C30E89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9</w:t>
            </w:r>
            <w:r w:rsidR="00BC1C1A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87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BC1C1A" w:rsidRPr="007606F3" w:rsidRDefault="00BC1C1A" w:rsidP="004200EB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BC1C1A">
              <w:rPr>
                <w:rFonts w:ascii="Arial Narrow" w:eastAsia="Arial Unicode MS" w:hAnsi="Arial Narrow" w:cs="Arial"/>
                <w:sz w:val="22"/>
                <w:szCs w:val="22"/>
              </w:rPr>
              <w:t xml:space="preserve">Tko su ciljane skupine </w:t>
            </w:r>
            <w:r w:rsidR="004200EB">
              <w:rPr>
                <w:rFonts w:ascii="Arial Narrow" w:eastAsia="Arial Unicode MS" w:hAnsi="Arial Narrow" w:cs="Arial"/>
                <w:sz w:val="22"/>
                <w:szCs w:val="22"/>
              </w:rPr>
              <w:t>(skupine</w:t>
            </w:r>
            <w:r w:rsidR="004200EB" w:rsidRPr="004200EB">
              <w:rPr>
                <w:rFonts w:ascii="Arial Narrow" w:eastAsia="Arial Unicode MS" w:hAnsi="Arial Narrow" w:cs="Arial"/>
                <w:sz w:val="22"/>
                <w:szCs w:val="22"/>
              </w:rPr>
              <w:t xml:space="preserve"> na koju projektne</w:t>
            </w:r>
            <w:r w:rsidR="004200EB">
              <w:rPr>
                <w:rFonts w:ascii="Arial Narrow" w:eastAsia="Arial Unicode MS" w:hAnsi="Arial Narrow" w:cs="Arial"/>
                <w:sz w:val="22"/>
                <w:szCs w:val="22"/>
              </w:rPr>
              <w:t xml:space="preserve">/programske </w:t>
            </w:r>
            <w:r w:rsidR="004200EB" w:rsidRPr="004200EB">
              <w:rPr>
                <w:rFonts w:ascii="Arial Narrow" w:eastAsia="Arial Unicode MS" w:hAnsi="Arial Narrow" w:cs="Arial"/>
                <w:sz w:val="22"/>
                <w:szCs w:val="22"/>
              </w:rPr>
              <w:t>aktivnosti izravno utječu</w:t>
            </w:r>
            <w:r w:rsidR="004200EB">
              <w:rPr>
                <w:rFonts w:ascii="Arial Narrow" w:eastAsia="Arial Unicode MS" w:hAnsi="Arial Narrow" w:cs="Arial"/>
                <w:sz w:val="22"/>
                <w:szCs w:val="22"/>
              </w:rPr>
              <w:t>)</w:t>
            </w:r>
            <w:r w:rsidR="004200EB" w:rsidRPr="004200EB"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  <w:r w:rsidRPr="00BC1C1A">
              <w:rPr>
                <w:rFonts w:ascii="Arial Narrow" w:eastAsia="Arial Unicode MS" w:hAnsi="Arial Narrow" w:cs="Arial"/>
                <w:sz w:val="22"/>
                <w:szCs w:val="22"/>
              </w:rPr>
              <w:t>obuhvaćene projektom, njihov broj i struktura (npr. po dobi, spolu i sl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  <w:r w:rsidRPr="00BC1C1A">
              <w:rPr>
                <w:rFonts w:ascii="Arial Narrow" w:eastAsia="Arial Unicode MS" w:hAnsi="Arial Narrow" w:cs="Arial"/>
                <w:sz w:val="22"/>
                <w:szCs w:val="22"/>
              </w:rPr>
              <w:t>)? Na koji su način obuhvaćeni projektom?</w:t>
            </w:r>
            <w:r>
              <w:t xml:space="preserve"> </w:t>
            </w:r>
            <w:r w:rsidRPr="00BC1C1A">
              <w:rPr>
                <w:rFonts w:ascii="Arial Narrow" w:eastAsia="Arial Unicode MS" w:hAnsi="Arial Narrow" w:cs="Arial"/>
                <w:sz w:val="22"/>
                <w:szCs w:val="22"/>
              </w:rPr>
              <w:t>(</w:t>
            </w:r>
            <w:r w:rsidRPr="004200EB">
              <w:rPr>
                <w:rFonts w:ascii="Arial Narrow" w:eastAsia="Arial Unicode MS" w:hAnsi="Arial Narrow" w:cs="Arial"/>
                <w:i/>
                <w:sz w:val="16"/>
                <w:szCs w:val="16"/>
              </w:rPr>
              <w:t>molimo detaljan opis problema i potreba ciljanih skupina koji uključuje kvantitativne pokazatelje te načine na koji će se doći do ciljane skupine</w:t>
            </w:r>
            <w:r w:rsidRPr="00BC1C1A">
              <w:rPr>
                <w:rFonts w:ascii="Arial Narrow" w:eastAsia="Arial Unicode MS" w:hAnsi="Arial Narrow" w:cs="Arial"/>
                <w:sz w:val="22"/>
                <w:szCs w:val="22"/>
              </w:rPr>
              <w:t>)</w:t>
            </w:r>
          </w:p>
        </w:tc>
      </w:tr>
      <w:tr w:rsidR="00BC1C1A" w:rsidRPr="009842F4" w:rsidTr="001C64BF">
        <w:trPr>
          <w:trHeight w:val="89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C1A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:rsidR="00FD5BDB" w:rsidRDefault="00FD5BDB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:rsidR="00FD5BDB" w:rsidRDefault="00FD5BDB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:rsidR="00FD5BDB" w:rsidRPr="00BC1C1A" w:rsidRDefault="00FD5BDB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706D98" w:rsidRPr="009842F4" w:rsidTr="00BC063C">
        <w:trPr>
          <w:trHeight w:val="89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706D98" w:rsidRDefault="005A37C0" w:rsidP="00C30E89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</w:t>
            </w:r>
            <w:r w:rsidR="00C30E89">
              <w:rPr>
                <w:rFonts w:ascii="Arial Narrow" w:eastAsia="Arial Unicode MS" w:hAnsi="Arial Narrow" w:cs="Arial"/>
                <w:sz w:val="22"/>
                <w:szCs w:val="22"/>
              </w:rPr>
              <w:t>0</w:t>
            </w:r>
            <w:r w:rsidR="00727351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87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706D98" w:rsidRDefault="00727351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7606F3">
              <w:rPr>
                <w:rFonts w:ascii="Arial Narrow" w:eastAsia="Arial Unicode MS" w:hAnsi="Arial Narrow" w:cs="Arial"/>
                <w:sz w:val="22"/>
                <w:szCs w:val="22"/>
                <w:shd w:val="clear" w:color="auto" w:fill="FFFFCC"/>
              </w:rPr>
              <w:t>Odgovorne osobe za provedbu projekta/programa</w:t>
            </w:r>
          </w:p>
        </w:tc>
      </w:tr>
      <w:tr w:rsidR="00DE50A6" w:rsidRPr="009842F4" w:rsidTr="00BC063C">
        <w:trPr>
          <w:trHeight w:val="108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DE50A6" w:rsidRDefault="00DE50A6" w:rsidP="00DE50A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a)</w:t>
            </w:r>
          </w:p>
        </w:tc>
        <w:tc>
          <w:tcPr>
            <w:tcW w:w="2596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DE50A6" w:rsidRDefault="00DE50A6" w:rsidP="005A37C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Voditeljica / voditelj projekta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/programa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(upišite im</w:t>
            </w:r>
            <w:r w:rsidR="005A37C0">
              <w:rPr>
                <w:rFonts w:ascii="Arial Narrow" w:eastAsia="Arial Unicode MS" w:hAnsi="Arial Narrow" w:cs="Arial"/>
                <w:i/>
                <w:sz w:val="16"/>
                <w:szCs w:val="16"/>
              </w:rPr>
              <w:t>e i prezime)</w:t>
            </w:r>
          </w:p>
        </w:tc>
        <w:tc>
          <w:tcPr>
            <w:tcW w:w="6991" w:type="dxa"/>
            <w:gridSpan w:val="1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50A6" w:rsidRDefault="00DE50A6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115ED" w:rsidRPr="009842F4" w:rsidTr="00BC063C">
        <w:trPr>
          <w:trHeight w:val="108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115ED" w:rsidRDefault="005A37C0" w:rsidP="00C30E89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</w:t>
            </w:r>
            <w:r w:rsidR="00C30E89">
              <w:rPr>
                <w:rFonts w:ascii="Arial Narrow" w:eastAsia="Arial Unicode MS" w:hAnsi="Arial Narrow" w:cs="Arial"/>
                <w:sz w:val="22"/>
                <w:szCs w:val="22"/>
              </w:rPr>
              <w:t>1</w:t>
            </w:r>
            <w:r w:rsidR="008115ED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87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8115ED" w:rsidRPr="009842F4" w:rsidRDefault="008115ED" w:rsidP="005A37C0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Provodi li se </w:t>
            </w:r>
            <w:r w:rsidRPr="00203592">
              <w:rPr>
                <w:rFonts w:ascii="Arial Narrow" w:eastAsia="Arial Unicode MS" w:hAnsi="Arial Narrow" w:cs="Arial"/>
                <w:sz w:val="22"/>
                <w:szCs w:val="22"/>
              </w:rPr>
              <w:t>projekt/program u partnerstvu?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 </w:t>
            </w:r>
            <w:r w:rsidRPr="00203592">
              <w:rPr>
                <w:rFonts w:ascii="Arial Narrow" w:eastAsia="Arial Unicode MS" w:hAnsi="Arial Narrow" w:cs="Arial"/>
                <w:sz w:val="22"/>
                <w:szCs w:val="22"/>
              </w:rPr>
              <w:t>(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u slučaju potvrdnog odgovora, odgovoriti na pitanja </w:t>
            </w:r>
            <w:r w:rsidR="00642069">
              <w:rPr>
                <w:rFonts w:ascii="Arial Narrow" w:eastAsia="Arial Unicode MS" w:hAnsi="Arial Narrow" w:cs="Arial"/>
                <w:sz w:val="22"/>
                <w:szCs w:val="22"/>
              </w:rPr>
              <w:t>12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. – </w:t>
            </w:r>
            <w:r w:rsidR="00642069">
              <w:rPr>
                <w:rFonts w:ascii="Arial Narrow" w:eastAsia="Arial Unicode MS" w:hAnsi="Arial Narrow" w:cs="Arial"/>
                <w:sz w:val="22"/>
                <w:szCs w:val="22"/>
              </w:rPr>
              <w:t>13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.)</w:t>
            </w:r>
          </w:p>
        </w:tc>
      </w:tr>
      <w:tr w:rsidR="008115ED" w:rsidRPr="009842F4" w:rsidTr="00BC063C">
        <w:trPr>
          <w:trHeight w:val="108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115ED" w:rsidRDefault="008115ED" w:rsidP="00DE50A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29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115ED" w:rsidRDefault="008115ED" w:rsidP="008115ED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Da.</w:t>
            </w:r>
          </w:p>
        </w:tc>
        <w:tc>
          <w:tcPr>
            <w:tcW w:w="12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8115ED" w:rsidRDefault="008115ED" w:rsidP="008115ED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15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115ED" w:rsidRDefault="008115ED" w:rsidP="008115ED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Ne.</w:t>
            </w:r>
          </w:p>
        </w:tc>
        <w:tc>
          <w:tcPr>
            <w:tcW w:w="5851" w:type="dxa"/>
            <w:gridSpan w:val="1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15ED" w:rsidRDefault="008115ED" w:rsidP="008115ED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115ED" w:rsidRPr="009842F4" w:rsidTr="00BC063C">
        <w:trPr>
          <w:trHeight w:val="108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115ED" w:rsidRDefault="00C30E89" w:rsidP="00DE50A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12</w:t>
            </w:r>
            <w:r w:rsidR="008115ED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87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8115ED" w:rsidRDefault="008115ED" w:rsidP="008115ED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Kako i zašto je došlo do povezivanja partnerskih organizacija koje prijavljuju ovaj zajednički projekt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/program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?</w:t>
            </w:r>
          </w:p>
        </w:tc>
      </w:tr>
      <w:tr w:rsidR="008115ED" w:rsidRPr="009842F4" w:rsidTr="001C64BF">
        <w:trPr>
          <w:trHeight w:val="108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15ED" w:rsidRDefault="008115ED" w:rsidP="008115ED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:rsidR="00FD5BDB" w:rsidRDefault="00FD5BDB" w:rsidP="008115ED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:rsidR="00FD5BDB" w:rsidRDefault="00FD5BDB" w:rsidP="008115ED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:rsidR="00FD5BDB" w:rsidRDefault="00FD5BDB" w:rsidP="008115ED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115ED" w:rsidRPr="009842F4" w:rsidTr="00BC063C">
        <w:trPr>
          <w:trHeight w:val="108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115ED" w:rsidRDefault="005A37C0" w:rsidP="00C30E89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</w:t>
            </w:r>
            <w:r w:rsidR="00C30E89">
              <w:rPr>
                <w:rFonts w:ascii="Arial Narrow" w:eastAsia="Arial Unicode MS" w:hAnsi="Arial Narrow" w:cs="Arial"/>
                <w:sz w:val="22"/>
                <w:szCs w:val="22"/>
              </w:rPr>
              <w:t>3</w:t>
            </w:r>
            <w:r w:rsidR="008115ED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87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8115ED" w:rsidRDefault="008115ED" w:rsidP="008115ED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Opišite ulogu/doprinos partnerske organizacije u provedbi projekta/programa.</w:t>
            </w:r>
          </w:p>
        </w:tc>
      </w:tr>
      <w:tr w:rsidR="00C9700B" w:rsidRPr="009842F4" w:rsidTr="001C64BF">
        <w:trPr>
          <w:trHeight w:val="108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D5BDB" w:rsidRDefault="00FD5BDB" w:rsidP="008115ED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4B4527" w:rsidRPr="001B4E88" w:rsidTr="00BC063C">
        <w:trPr>
          <w:trHeight w:val="108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</w:tcPr>
          <w:p w:rsidR="004B4527" w:rsidRPr="004B4527" w:rsidRDefault="004B4527" w:rsidP="00995214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4B4527">
              <w:rPr>
                <w:rFonts w:ascii="Arial Narrow" w:eastAsia="Arial Unicode MS" w:hAnsi="Arial Narrow" w:cs="Arial"/>
                <w:b/>
                <w:sz w:val="22"/>
                <w:szCs w:val="22"/>
              </w:rPr>
              <w:t>III.</w:t>
            </w:r>
          </w:p>
        </w:tc>
        <w:tc>
          <w:tcPr>
            <w:tcW w:w="9587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4B4527" w:rsidRPr="004B4527" w:rsidRDefault="004B4527" w:rsidP="004B4527">
            <w:pPr>
              <w:snapToGrid w:val="0"/>
              <w:jc w:val="both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4B4527">
              <w:rPr>
                <w:rFonts w:ascii="Arial Narrow" w:eastAsia="Arial Unicode MS" w:hAnsi="Arial Narrow" w:cs="Arial"/>
                <w:b/>
                <w:sz w:val="22"/>
                <w:szCs w:val="22"/>
              </w:rPr>
              <w:t xml:space="preserve">VREDNOVANJE REZULTATA </w:t>
            </w:r>
          </w:p>
        </w:tc>
      </w:tr>
      <w:tr w:rsidR="004B4527" w:rsidRPr="001B4E88" w:rsidTr="00BC063C">
        <w:trPr>
          <w:trHeight w:val="108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4B4527" w:rsidRDefault="004B4527" w:rsidP="00995214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1. </w:t>
            </w:r>
          </w:p>
        </w:tc>
        <w:tc>
          <w:tcPr>
            <w:tcW w:w="9587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4B4527" w:rsidRPr="009842F4" w:rsidRDefault="004B4527" w:rsidP="004B4527">
            <w:pPr>
              <w:snapToGrid w:val="0"/>
              <w:jc w:val="both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Opišite na koji će se način izvršiti 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praćenje i 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vrednovanje postignuća rezultata projekta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/programa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i njegov utjecaj na ispunjavanje ciljeva 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poziva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ili natječaja.</w:t>
            </w:r>
          </w:p>
        </w:tc>
      </w:tr>
      <w:tr w:rsidR="004B4527" w:rsidRPr="001B4E88" w:rsidTr="001C64BF">
        <w:trPr>
          <w:trHeight w:val="108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D5BDB" w:rsidRDefault="00FD5BDB" w:rsidP="004B4527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:rsidR="00FD5BDB" w:rsidRDefault="00FD5BDB" w:rsidP="004B4527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:rsidR="00FD5BDB" w:rsidRPr="009842F4" w:rsidRDefault="00FD5BDB" w:rsidP="004B4527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4B4527" w:rsidRPr="001B4E88" w:rsidTr="00BC063C">
        <w:trPr>
          <w:trHeight w:val="108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</w:tcPr>
          <w:p w:rsidR="004B4527" w:rsidRPr="004B4527" w:rsidRDefault="004B4527" w:rsidP="00995214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4B4527">
              <w:rPr>
                <w:rFonts w:ascii="Arial Narrow" w:eastAsia="Arial Unicode MS" w:hAnsi="Arial Narrow" w:cs="Arial"/>
                <w:b/>
                <w:sz w:val="22"/>
                <w:szCs w:val="22"/>
              </w:rPr>
              <w:lastRenderedPageBreak/>
              <w:t>IV.</w:t>
            </w:r>
          </w:p>
        </w:tc>
        <w:tc>
          <w:tcPr>
            <w:tcW w:w="9587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4B4527" w:rsidRPr="004B4527" w:rsidRDefault="004B4527" w:rsidP="004B4527">
            <w:pPr>
              <w:snapToGrid w:val="0"/>
              <w:jc w:val="both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4B4527">
              <w:rPr>
                <w:rFonts w:ascii="Arial Narrow" w:eastAsia="Arial Unicode MS" w:hAnsi="Arial Narrow" w:cs="Arial"/>
                <w:b/>
                <w:sz w:val="22"/>
                <w:szCs w:val="22"/>
              </w:rPr>
              <w:t>ODRŽIVOST PROJEKTA/PROGRAMA</w:t>
            </w:r>
          </w:p>
        </w:tc>
      </w:tr>
      <w:tr w:rsidR="004B4527" w:rsidRPr="001B4E88" w:rsidTr="00BC063C">
        <w:trPr>
          <w:trHeight w:val="108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4B4527" w:rsidRPr="002418C5" w:rsidRDefault="004B4527" w:rsidP="00995214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2418C5">
              <w:rPr>
                <w:rFonts w:ascii="Arial Narrow" w:eastAsia="Arial Unicode MS" w:hAnsi="Arial Narrow" w:cs="Arial"/>
                <w:sz w:val="22"/>
                <w:szCs w:val="22"/>
              </w:rPr>
              <w:t>1.</w:t>
            </w:r>
          </w:p>
        </w:tc>
        <w:tc>
          <w:tcPr>
            <w:tcW w:w="9587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4B4527" w:rsidRPr="004B4527" w:rsidRDefault="004B4527" w:rsidP="00624649">
            <w:pPr>
              <w:snapToGrid w:val="0"/>
              <w:jc w:val="both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Opišite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planira li se i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na koji će se način osigurati održivost projekta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/programa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nakon isteka financijske podrške ugovornog tijela</w:t>
            </w:r>
            <w:r w:rsidR="00624649">
              <w:rPr>
                <w:rFonts w:ascii="Arial Narrow" w:eastAsia="Arial Unicode MS" w:hAnsi="Arial Narrow" w:cs="Arial"/>
                <w:sz w:val="22"/>
                <w:szCs w:val="22"/>
              </w:rPr>
              <w:t xml:space="preserve"> (</w:t>
            </w:r>
            <w:r w:rsidR="00624649" w:rsidRPr="00624649">
              <w:rPr>
                <w:rFonts w:ascii="Arial Narrow" w:eastAsia="Arial Unicode MS" w:hAnsi="Arial Narrow" w:cs="Arial"/>
                <w:sz w:val="22"/>
                <w:szCs w:val="22"/>
              </w:rPr>
              <w:t>financijsku, institucionalnu, na razini razvijanja javnih politika i okolišnu održivost projektnih</w:t>
            </w:r>
            <w:r w:rsidR="00624649">
              <w:rPr>
                <w:rFonts w:ascii="Arial Narrow" w:eastAsia="Arial Unicode MS" w:hAnsi="Arial Narrow" w:cs="Arial"/>
                <w:sz w:val="22"/>
                <w:szCs w:val="22"/>
              </w:rPr>
              <w:t>/programskih</w:t>
            </w:r>
            <w:r w:rsidR="00624649" w:rsidRPr="00624649">
              <w:rPr>
                <w:rFonts w:ascii="Arial Narrow" w:eastAsia="Arial Unicode MS" w:hAnsi="Arial Narrow" w:cs="Arial"/>
                <w:sz w:val="22"/>
                <w:szCs w:val="22"/>
              </w:rPr>
              <w:t xml:space="preserve"> aktivnosti nakon završetka projekta</w:t>
            </w:r>
            <w:r w:rsidR="00624649">
              <w:rPr>
                <w:rFonts w:ascii="Arial Narrow" w:eastAsia="Arial Unicode MS" w:hAnsi="Arial Narrow" w:cs="Arial"/>
                <w:sz w:val="22"/>
                <w:szCs w:val="22"/>
              </w:rPr>
              <w:t>)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?</w:t>
            </w:r>
          </w:p>
        </w:tc>
      </w:tr>
      <w:tr w:rsidR="00A61561" w:rsidRPr="001B4E88" w:rsidTr="00BC063C">
        <w:trPr>
          <w:trHeight w:val="108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A61561" w:rsidRPr="002418C5" w:rsidRDefault="00A61561" w:rsidP="00995214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9587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61561" w:rsidRPr="009842F4" w:rsidRDefault="00A61561" w:rsidP="00624649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</w:tbl>
    <w:p w:rsidR="006B5F34" w:rsidRDefault="006B5F34">
      <w:pPr>
        <w:snapToGrid w:val="0"/>
        <w:jc w:val="both"/>
        <w:rPr>
          <w:rFonts w:ascii="Arial Narrow" w:eastAsia="Arial Unicode MS" w:hAnsi="Arial Narrow" w:cs="Arial"/>
          <w:sz w:val="22"/>
          <w:szCs w:val="22"/>
        </w:rPr>
        <w:sectPr w:rsidR="006B5F34" w:rsidSect="00FD5BDB"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 w:code="9"/>
          <w:pgMar w:top="851" w:right="851" w:bottom="851" w:left="851" w:header="1134" w:footer="720" w:gutter="0"/>
          <w:cols w:space="720"/>
          <w:titlePg/>
          <w:docGrid w:linePitch="360"/>
        </w:sectPr>
      </w:pPr>
    </w:p>
    <w:p w:rsidR="00EF4889" w:rsidRDefault="00EF4889" w:rsidP="00D25890">
      <w:pPr>
        <w:tabs>
          <w:tab w:val="left" w:pos="2301"/>
        </w:tabs>
        <w:rPr>
          <w:rFonts w:ascii="Arial Narrow" w:eastAsia="Arial Unicode MS" w:hAnsi="Arial Narrow" w:cs="Arial"/>
          <w:b/>
          <w:bCs/>
          <w:sz w:val="22"/>
          <w:szCs w:val="22"/>
        </w:rPr>
      </w:pPr>
    </w:p>
    <w:p w:rsidR="001B4E88" w:rsidRPr="00FE6027" w:rsidRDefault="001B4E88" w:rsidP="00D25890">
      <w:pPr>
        <w:tabs>
          <w:tab w:val="left" w:pos="2301"/>
        </w:tabs>
        <w:rPr>
          <w:rFonts w:ascii="Arial Narrow" w:hAnsi="Arial Narrow" w:cs="Arial"/>
          <w:sz w:val="22"/>
          <w:szCs w:val="22"/>
        </w:rPr>
      </w:pPr>
    </w:p>
    <w:tbl>
      <w:tblPr>
        <w:tblW w:w="9640" w:type="dxa"/>
        <w:tblInd w:w="5" w:type="dxa"/>
        <w:tblLayout w:type="fixed"/>
        <w:tblCellMar>
          <w:top w:w="28" w:type="dxa"/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15"/>
        <w:gridCol w:w="3000"/>
        <w:gridCol w:w="3225"/>
      </w:tblGrid>
      <w:tr w:rsidR="00E11A4A" w:rsidRPr="009842F4" w:rsidTr="001D71FE">
        <w:tc>
          <w:tcPr>
            <w:tcW w:w="341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11A4A" w:rsidRPr="009842F4" w:rsidRDefault="00E11A4A">
            <w:pPr>
              <w:snapToGrid w:val="0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3000" w:type="dxa"/>
            <w:shd w:val="clear" w:color="auto" w:fill="auto"/>
            <w:vAlign w:val="center"/>
          </w:tcPr>
          <w:p w:rsidR="00E11A4A" w:rsidRPr="009842F4" w:rsidRDefault="00E11A4A">
            <w:pPr>
              <w:tabs>
                <w:tab w:val="left" w:pos="2301"/>
              </w:tabs>
              <w:snapToGrid w:val="0"/>
              <w:jc w:val="center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322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E11A4A" w:rsidRPr="009842F4" w:rsidRDefault="00E11A4A">
            <w:pPr>
              <w:snapToGrid w:val="0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E11A4A" w:rsidRPr="009842F4" w:rsidTr="001D71FE">
        <w:tc>
          <w:tcPr>
            <w:tcW w:w="3415" w:type="dxa"/>
            <w:shd w:val="clear" w:color="auto" w:fill="auto"/>
            <w:vAlign w:val="center"/>
          </w:tcPr>
          <w:p w:rsidR="00E11A4A" w:rsidRPr="009842F4" w:rsidRDefault="00E11A4A">
            <w:pPr>
              <w:snapToGrid w:val="0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  <w:t>Ime i prezime voditelja/voditeljice projekta</w:t>
            </w:r>
            <w:r w:rsidR="00031A49"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  <w:t>/programa</w:t>
            </w:r>
            <w:r w:rsidR="009842F4" w:rsidRPr="009842F4"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  <w:t xml:space="preserve"> </w:t>
            </w:r>
            <w:r w:rsidR="00C950E7" w:rsidRPr="00C520E5">
              <w:rPr>
                <w:rFonts w:ascii="Arial Narrow" w:eastAsia="SimSun" w:hAnsi="Arial Narrow"/>
                <w:b/>
                <w:i/>
                <w:sz w:val="20"/>
              </w:rPr>
              <w:t>(u organizaciji – prijavitelju)</w:t>
            </w:r>
          </w:p>
        </w:tc>
        <w:tc>
          <w:tcPr>
            <w:tcW w:w="3000" w:type="dxa"/>
            <w:shd w:val="clear" w:color="auto" w:fill="auto"/>
            <w:vAlign w:val="center"/>
          </w:tcPr>
          <w:p w:rsidR="00E11A4A" w:rsidRPr="009842F4" w:rsidRDefault="00E11A4A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3225" w:type="dxa"/>
            <w:shd w:val="clear" w:color="auto" w:fill="auto"/>
          </w:tcPr>
          <w:p w:rsidR="00E11A4A" w:rsidRPr="009842F4" w:rsidRDefault="00E11A4A">
            <w:pPr>
              <w:snapToGrid w:val="0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  <w:t>Ime i prezime osobe ovlaštene za zastupanje</w:t>
            </w:r>
            <w:r w:rsidR="009842F4" w:rsidRPr="009842F4"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  <w:t xml:space="preserve"> </w:t>
            </w:r>
            <w:r w:rsidR="00C950E7" w:rsidRPr="00C520E5">
              <w:rPr>
                <w:rFonts w:ascii="Arial Narrow" w:eastAsia="SimSun" w:hAnsi="Arial Narrow"/>
                <w:b/>
                <w:i/>
                <w:sz w:val="20"/>
              </w:rPr>
              <w:t>(u organizaciji – prijavitelju)</w:t>
            </w:r>
          </w:p>
        </w:tc>
      </w:tr>
    </w:tbl>
    <w:p w:rsidR="009842F4" w:rsidRPr="009842F4" w:rsidRDefault="00CB3E74" w:rsidP="00CB3E74">
      <w:pPr>
        <w:jc w:val="center"/>
        <w:rPr>
          <w:rFonts w:ascii="Arial Narrow" w:eastAsia="Arial Unicode MS" w:hAnsi="Arial Narrow" w:cs="Arial"/>
          <w:b/>
          <w:sz w:val="22"/>
          <w:szCs w:val="22"/>
        </w:rPr>
      </w:pPr>
      <w:r>
        <w:rPr>
          <w:rFonts w:ascii="Arial Narrow" w:eastAsia="Arial Unicode MS" w:hAnsi="Arial Narrow" w:cs="Arial"/>
          <w:b/>
          <w:sz w:val="22"/>
          <w:szCs w:val="22"/>
        </w:rPr>
        <w:t>MP</w:t>
      </w:r>
    </w:p>
    <w:p w:rsidR="009842F4" w:rsidRPr="009842F4" w:rsidRDefault="009842F4">
      <w:pPr>
        <w:jc w:val="center"/>
        <w:rPr>
          <w:rFonts w:ascii="Arial Narrow" w:eastAsia="Arial Unicode MS" w:hAnsi="Arial Narrow" w:cs="Arial"/>
          <w:b/>
          <w:sz w:val="22"/>
          <w:szCs w:val="22"/>
        </w:rPr>
      </w:pPr>
    </w:p>
    <w:tbl>
      <w:tblPr>
        <w:tblW w:w="0" w:type="auto"/>
        <w:tblInd w:w="5" w:type="dxa"/>
        <w:tblLayout w:type="fixed"/>
        <w:tblCellMar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3415"/>
        <w:gridCol w:w="3000"/>
        <w:gridCol w:w="3225"/>
      </w:tblGrid>
      <w:tr w:rsidR="00E11A4A" w:rsidRPr="009842F4">
        <w:tc>
          <w:tcPr>
            <w:tcW w:w="341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11A4A" w:rsidRPr="009842F4" w:rsidRDefault="00E11A4A">
            <w:pPr>
              <w:snapToGrid w:val="0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3000" w:type="dxa"/>
            <w:shd w:val="clear" w:color="auto" w:fill="auto"/>
            <w:vAlign w:val="center"/>
          </w:tcPr>
          <w:p w:rsidR="00E11A4A" w:rsidRPr="009842F4" w:rsidRDefault="00E11A4A">
            <w:pPr>
              <w:tabs>
                <w:tab w:val="left" w:pos="2301"/>
              </w:tabs>
              <w:snapToGrid w:val="0"/>
              <w:jc w:val="center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322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E11A4A" w:rsidRPr="009842F4" w:rsidRDefault="00E11A4A">
            <w:pPr>
              <w:snapToGrid w:val="0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E11A4A" w:rsidRPr="009842F4">
        <w:tblPrEx>
          <w:tblCellMar>
            <w:bottom w:w="0" w:type="dxa"/>
          </w:tblCellMar>
        </w:tblPrEx>
        <w:tc>
          <w:tcPr>
            <w:tcW w:w="3415" w:type="dxa"/>
            <w:shd w:val="clear" w:color="auto" w:fill="auto"/>
            <w:vAlign w:val="center"/>
          </w:tcPr>
          <w:p w:rsidR="00E11A4A" w:rsidRPr="009842F4" w:rsidRDefault="00E11A4A">
            <w:pPr>
              <w:snapToGrid w:val="0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  <w:t>Potpis</w:t>
            </w:r>
          </w:p>
        </w:tc>
        <w:tc>
          <w:tcPr>
            <w:tcW w:w="3000" w:type="dxa"/>
            <w:shd w:val="clear" w:color="auto" w:fill="auto"/>
            <w:vAlign w:val="center"/>
          </w:tcPr>
          <w:p w:rsidR="00E11A4A" w:rsidRPr="009842F4" w:rsidRDefault="00E11A4A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3225" w:type="dxa"/>
            <w:shd w:val="clear" w:color="auto" w:fill="auto"/>
          </w:tcPr>
          <w:p w:rsidR="00E11A4A" w:rsidRPr="009842F4" w:rsidRDefault="00E11A4A">
            <w:pPr>
              <w:snapToGrid w:val="0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  <w:t xml:space="preserve">Potpis </w:t>
            </w:r>
          </w:p>
        </w:tc>
      </w:tr>
    </w:tbl>
    <w:p w:rsidR="00E11A4A" w:rsidRPr="009842F4" w:rsidRDefault="00E11A4A">
      <w:pPr>
        <w:rPr>
          <w:rFonts w:ascii="Arial Narrow" w:hAnsi="Arial Narrow"/>
        </w:rPr>
      </w:pPr>
    </w:p>
    <w:p w:rsidR="00E11A4A" w:rsidRPr="009842F4" w:rsidRDefault="00E11A4A">
      <w:pPr>
        <w:rPr>
          <w:rFonts w:ascii="Arial Narrow" w:eastAsia="Arial Unicode MS" w:hAnsi="Arial Narrow" w:cs="Arial"/>
          <w:b/>
          <w:sz w:val="22"/>
          <w:szCs w:val="22"/>
        </w:rPr>
      </w:pPr>
    </w:p>
    <w:p w:rsidR="00E11A4A" w:rsidRPr="009842F4" w:rsidRDefault="00E11A4A">
      <w:pPr>
        <w:rPr>
          <w:rFonts w:ascii="Arial Narrow" w:eastAsia="Arial Unicode MS" w:hAnsi="Arial Narrow" w:cs="Arial"/>
          <w:b/>
          <w:sz w:val="22"/>
          <w:szCs w:val="22"/>
        </w:rPr>
      </w:pPr>
    </w:p>
    <w:p w:rsidR="00E11A4A" w:rsidRPr="009842F4" w:rsidRDefault="00E11A4A">
      <w:pPr>
        <w:rPr>
          <w:rFonts w:ascii="Arial Narrow" w:hAnsi="Arial Narrow"/>
        </w:rPr>
      </w:pPr>
    </w:p>
    <w:p w:rsidR="00E11A4A" w:rsidRPr="009842F4" w:rsidRDefault="00E11A4A">
      <w:pPr>
        <w:ind w:hanging="13"/>
        <w:rPr>
          <w:rFonts w:ascii="Arial Narrow" w:eastAsia="Arial Unicode MS" w:hAnsi="Arial Narrow" w:cs="Arial"/>
          <w:b/>
          <w:sz w:val="22"/>
          <w:szCs w:val="22"/>
        </w:rPr>
      </w:pPr>
    </w:p>
    <w:tbl>
      <w:tblPr>
        <w:tblW w:w="0" w:type="auto"/>
        <w:tblInd w:w="57" w:type="dxa"/>
        <w:tblLayout w:type="fixed"/>
        <w:tblCellMar>
          <w:top w:w="28" w:type="dxa"/>
          <w:left w:w="57" w:type="dxa"/>
          <w:right w:w="113" w:type="dxa"/>
        </w:tblCellMar>
        <w:tblLook w:val="0000" w:firstRow="0" w:lastRow="0" w:firstColumn="0" w:lastColumn="0" w:noHBand="0" w:noVBand="0"/>
      </w:tblPr>
      <w:tblGrid>
        <w:gridCol w:w="360"/>
        <w:gridCol w:w="3220"/>
        <w:gridCol w:w="190"/>
        <w:gridCol w:w="900"/>
        <w:gridCol w:w="900"/>
      </w:tblGrid>
      <w:tr w:rsidR="00E11A4A" w:rsidRPr="009842F4">
        <w:tc>
          <w:tcPr>
            <w:tcW w:w="360" w:type="dxa"/>
            <w:shd w:val="clear" w:color="auto" w:fill="auto"/>
            <w:vAlign w:val="center"/>
          </w:tcPr>
          <w:p w:rsidR="00E11A4A" w:rsidRPr="009842F4" w:rsidRDefault="00E11A4A">
            <w:pPr>
              <w:snapToGrid w:val="0"/>
              <w:ind w:left="-13"/>
              <w:jc w:val="center"/>
              <w:rPr>
                <w:rFonts w:ascii="Arial Narrow" w:eastAsia="Arial Unicode MS" w:hAnsi="Arial Narrow" w:cs="Arial"/>
                <w:b/>
                <w:bCs/>
                <w:sz w:val="20"/>
                <w:szCs w:val="20"/>
              </w:rPr>
            </w:pPr>
            <w:r w:rsidRPr="009842F4">
              <w:rPr>
                <w:rFonts w:ascii="Arial Narrow" w:eastAsia="Arial Unicode MS" w:hAnsi="Arial Narrow" w:cs="Arial"/>
                <w:b/>
                <w:bCs/>
                <w:sz w:val="20"/>
                <w:szCs w:val="20"/>
              </w:rPr>
              <w:t>U</w:t>
            </w:r>
          </w:p>
        </w:tc>
        <w:tc>
          <w:tcPr>
            <w:tcW w:w="322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11A4A" w:rsidRPr="009842F4" w:rsidRDefault="00E11A4A">
            <w:pPr>
              <w:snapToGrid w:val="0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90" w:type="dxa"/>
            <w:shd w:val="clear" w:color="auto" w:fill="auto"/>
            <w:vAlign w:val="center"/>
          </w:tcPr>
          <w:p w:rsidR="00E11A4A" w:rsidRPr="009842F4" w:rsidRDefault="00E11A4A">
            <w:pPr>
              <w:snapToGrid w:val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842F4">
              <w:rPr>
                <w:rFonts w:ascii="Arial Narrow" w:hAnsi="Arial Narrow" w:cs="Arial"/>
                <w:b/>
                <w:sz w:val="20"/>
                <w:szCs w:val="20"/>
              </w:rPr>
              <w:t>,</w:t>
            </w:r>
          </w:p>
        </w:tc>
        <w:tc>
          <w:tcPr>
            <w:tcW w:w="90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11A4A" w:rsidRPr="009842F4" w:rsidRDefault="00E11A4A">
            <w:pPr>
              <w:snapToGrid w:val="0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E11A4A" w:rsidRPr="009842F4" w:rsidRDefault="00AD4122" w:rsidP="00C30E89">
            <w:pPr>
              <w:snapToGrid w:val="0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2022</w:t>
            </w:r>
            <w:r w:rsidR="006D7671">
              <w:rPr>
                <w:rFonts w:ascii="Arial Narrow" w:hAnsi="Arial Narrow" w:cs="Arial"/>
                <w:b/>
                <w:sz w:val="20"/>
                <w:szCs w:val="20"/>
              </w:rPr>
              <w:t>.</w:t>
            </w:r>
          </w:p>
        </w:tc>
      </w:tr>
    </w:tbl>
    <w:p w:rsidR="00E11A4A" w:rsidRPr="009842F4" w:rsidRDefault="00E11A4A" w:rsidP="005A37C0">
      <w:pPr>
        <w:rPr>
          <w:rFonts w:ascii="Arial Narrow" w:hAnsi="Arial Narrow"/>
        </w:rPr>
      </w:pPr>
      <w:bookmarkStart w:id="0" w:name="_GoBack"/>
      <w:bookmarkEnd w:id="0"/>
    </w:p>
    <w:sectPr w:rsidR="00E11A4A" w:rsidRPr="009842F4" w:rsidSect="006B5F34">
      <w:type w:val="continuous"/>
      <w:pgSz w:w="11906" w:h="16838" w:code="9"/>
      <w:pgMar w:top="1412" w:right="1134" w:bottom="1134" w:left="1134" w:header="113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37BD" w:rsidRDefault="009B37BD">
      <w:r>
        <w:separator/>
      </w:r>
    </w:p>
  </w:endnote>
  <w:endnote w:type="continuationSeparator" w:id="0">
    <w:p w:rsidR="009B37BD" w:rsidRDefault="009B3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StarSymbol">
    <w:altName w:val="Arial Unicode MS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jaVu Sans Mono">
    <w:altName w:val="Arial Unicode MS"/>
    <w:charset w:val="80"/>
    <w:family w:val="modern"/>
    <w:pitch w:val="default"/>
  </w:font>
  <w:font w:name="DejaVu Sans">
    <w:charset w:val="EE"/>
    <w:family w:val="swiss"/>
    <w:pitch w:val="variable"/>
  </w:font>
  <w:font w:name="Lohit Hindi">
    <w:altName w:val="MS Gothic"/>
    <w:charset w:val="8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201C" w:rsidRDefault="00A5201C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D4122">
      <w:rPr>
        <w:noProof/>
      </w:rPr>
      <w:t>3</w:t>
    </w:r>
    <w:r>
      <w:fldChar w:fldCharType="end"/>
    </w:r>
  </w:p>
  <w:p w:rsidR="00A5201C" w:rsidRDefault="00A520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201C" w:rsidRDefault="00A5201C">
    <w:pPr>
      <w:pStyle w:val="Footer"/>
      <w:jc w:val="right"/>
    </w:pPr>
  </w:p>
  <w:p w:rsidR="00A5201C" w:rsidRDefault="00A520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37BD" w:rsidRDefault="009B37BD">
      <w:r>
        <w:separator/>
      </w:r>
    </w:p>
  </w:footnote>
  <w:footnote w:type="continuationSeparator" w:id="0">
    <w:p w:rsidR="009B37BD" w:rsidRDefault="009B37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201C" w:rsidRDefault="00A5201C" w:rsidP="003163ED">
    <w:pPr>
      <w:pStyle w:val="Header"/>
    </w:pPr>
  </w:p>
  <w:p w:rsidR="00A5201C" w:rsidRPr="00D23DF2" w:rsidRDefault="00A5201C" w:rsidP="00D23DF2">
    <w:pPr>
      <w:pStyle w:val="Header"/>
      <w:jc w:val="right"/>
      <w:rPr>
        <w:rFonts w:ascii="Arial Narrow" w:hAnsi="Arial Narrow"/>
        <w:color w:val="A6A6A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righ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524"/>
    </w:tblGrid>
    <w:tr w:rsidR="00F72F12" w:rsidRPr="00206F20" w:rsidTr="00DD793D">
      <w:trPr>
        <w:jc w:val="right"/>
      </w:trPr>
      <w:tc>
        <w:tcPr>
          <w:tcW w:w="1524" w:type="dxa"/>
          <w:shd w:val="clear" w:color="auto" w:fill="auto"/>
        </w:tcPr>
        <w:p w:rsidR="00F72F12" w:rsidRPr="00206F20" w:rsidRDefault="00DD793D" w:rsidP="00F72F12">
          <w:pPr>
            <w:jc w:val="center"/>
            <w:rPr>
              <w:rFonts w:ascii="Arial Narrow" w:hAnsi="Arial Narrow"/>
              <w:b/>
              <w:snapToGrid w:val="0"/>
              <w:szCs w:val="20"/>
            </w:rPr>
          </w:pPr>
          <w:r w:rsidRPr="00206F20">
            <w:rPr>
              <w:rFonts w:ascii="Arial Narrow" w:hAnsi="Arial Narrow"/>
              <w:b/>
            </w:rPr>
            <w:t xml:space="preserve">Obrazac </w:t>
          </w:r>
          <w:r w:rsidR="00B534D9" w:rsidRPr="00206F20">
            <w:rPr>
              <w:rFonts w:ascii="Arial Narrow" w:hAnsi="Arial Narrow"/>
              <w:b/>
              <w:snapToGrid w:val="0"/>
              <w:szCs w:val="20"/>
            </w:rPr>
            <w:t>B</w:t>
          </w:r>
          <w:r w:rsidR="00F72F12" w:rsidRPr="00206F20">
            <w:rPr>
              <w:rFonts w:ascii="Arial Narrow" w:hAnsi="Arial Narrow"/>
              <w:b/>
              <w:snapToGrid w:val="0"/>
              <w:szCs w:val="20"/>
            </w:rPr>
            <w:t>1</w:t>
          </w:r>
        </w:p>
      </w:tc>
    </w:tr>
  </w:tbl>
  <w:p w:rsidR="00F72F12" w:rsidRDefault="00F72F12">
    <w:pPr>
      <w:pStyle w:val="Header"/>
    </w:pPr>
  </w:p>
  <w:p w:rsidR="00F72F12" w:rsidRDefault="00F72F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3"/>
    <w:lvl w:ilvl="0">
      <w:start w:val="1"/>
      <w:numFmt w:val="bullet"/>
      <w:lvlText w:val=""/>
      <w:lvlJc w:val="left"/>
      <w:pPr>
        <w:tabs>
          <w:tab w:val="num" w:pos="363"/>
        </w:tabs>
        <w:ind w:left="363" w:hanging="363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363"/>
        </w:tabs>
        <w:ind w:left="720" w:hanging="72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09A5220B"/>
    <w:multiLevelType w:val="hybridMultilevel"/>
    <w:tmpl w:val="566E4EB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977F2F"/>
    <w:multiLevelType w:val="hybridMultilevel"/>
    <w:tmpl w:val="22F69E78"/>
    <w:lvl w:ilvl="0" w:tplc="12B07012">
      <w:start w:val="1"/>
      <w:numFmt w:val="bullet"/>
      <w:lvlText w:val=""/>
      <w:lvlJc w:val="left"/>
      <w:pPr>
        <w:ind w:left="337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69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41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132" w:hanging="360"/>
      </w:pPr>
      <w:rPr>
        <w:rFonts w:ascii="Wingdings" w:hAnsi="Wingdings" w:hint="default"/>
      </w:rPr>
    </w:lvl>
  </w:abstractNum>
  <w:abstractNum w:abstractNumId="6" w15:restartNumberingAfterBreak="0">
    <w:nsid w:val="1CCF7372"/>
    <w:multiLevelType w:val="hybridMultilevel"/>
    <w:tmpl w:val="7FB0EAE6"/>
    <w:lvl w:ilvl="0" w:tplc="12B07012">
      <w:start w:val="1"/>
      <w:numFmt w:val="bullet"/>
      <w:lvlText w:val=""/>
      <w:lvlJc w:val="left"/>
      <w:pPr>
        <w:ind w:left="37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8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540" w:hanging="360"/>
      </w:pPr>
      <w:rPr>
        <w:rFonts w:ascii="Wingdings" w:hAnsi="Wingdings" w:hint="default"/>
      </w:rPr>
    </w:lvl>
  </w:abstractNum>
  <w:abstractNum w:abstractNumId="7" w15:restartNumberingAfterBreak="0">
    <w:nsid w:val="62C02302"/>
    <w:multiLevelType w:val="hybridMultilevel"/>
    <w:tmpl w:val="69426BF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787310"/>
    <w:multiLevelType w:val="hybridMultilevel"/>
    <w:tmpl w:val="F14696E8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026949"/>
    <w:multiLevelType w:val="hybridMultilevel"/>
    <w:tmpl w:val="CA1295AA"/>
    <w:lvl w:ilvl="0" w:tplc="DAD4B04C">
      <w:start w:val="21"/>
      <w:numFmt w:val="bullet"/>
      <w:lvlText w:val="-"/>
      <w:lvlJc w:val="left"/>
      <w:pPr>
        <w:ind w:left="408" w:hanging="360"/>
      </w:pPr>
      <w:rPr>
        <w:rFonts w:ascii="Arial Narrow" w:eastAsia="Arial Unicode MS" w:hAnsi="Arial Narrow" w:cs="Arial" w:hint="default"/>
      </w:rPr>
    </w:lvl>
    <w:lvl w:ilvl="1" w:tplc="0809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357"/>
  <w:defaultTableStyle w:val="Normal"/>
  <w:drawingGridHorizontalSpacing w:val="12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3ED"/>
    <w:rsid w:val="00002BF3"/>
    <w:rsid w:val="0001292F"/>
    <w:rsid w:val="00021A26"/>
    <w:rsid w:val="00023A57"/>
    <w:rsid w:val="00026E7F"/>
    <w:rsid w:val="000273F3"/>
    <w:rsid w:val="00031A49"/>
    <w:rsid w:val="000374EF"/>
    <w:rsid w:val="00044F33"/>
    <w:rsid w:val="0005072D"/>
    <w:rsid w:val="00052FEA"/>
    <w:rsid w:val="00053D22"/>
    <w:rsid w:val="00055786"/>
    <w:rsid w:val="000639FA"/>
    <w:rsid w:val="00066EFC"/>
    <w:rsid w:val="00070F0D"/>
    <w:rsid w:val="00074B02"/>
    <w:rsid w:val="00081948"/>
    <w:rsid w:val="00092880"/>
    <w:rsid w:val="00094843"/>
    <w:rsid w:val="000A105E"/>
    <w:rsid w:val="000A4004"/>
    <w:rsid w:val="000B40D3"/>
    <w:rsid w:val="000D09F0"/>
    <w:rsid w:val="000D7717"/>
    <w:rsid w:val="000D79B5"/>
    <w:rsid w:val="000E1C0E"/>
    <w:rsid w:val="000E3112"/>
    <w:rsid w:val="000E4DC7"/>
    <w:rsid w:val="000E7D4F"/>
    <w:rsid w:val="000F655A"/>
    <w:rsid w:val="001040B1"/>
    <w:rsid w:val="00107712"/>
    <w:rsid w:val="00117284"/>
    <w:rsid w:val="00121AC5"/>
    <w:rsid w:val="00122E9A"/>
    <w:rsid w:val="001236A6"/>
    <w:rsid w:val="00125236"/>
    <w:rsid w:val="0013563B"/>
    <w:rsid w:val="00154369"/>
    <w:rsid w:val="00170C3D"/>
    <w:rsid w:val="0017504C"/>
    <w:rsid w:val="001804AB"/>
    <w:rsid w:val="001843CA"/>
    <w:rsid w:val="00195621"/>
    <w:rsid w:val="001A6D23"/>
    <w:rsid w:val="001B2615"/>
    <w:rsid w:val="001B264A"/>
    <w:rsid w:val="001B4E88"/>
    <w:rsid w:val="001C0B68"/>
    <w:rsid w:val="001C517C"/>
    <w:rsid w:val="001C64BF"/>
    <w:rsid w:val="001D6FE2"/>
    <w:rsid w:val="001D71FE"/>
    <w:rsid w:val="001E4DB7"/>
    <w:rsid w:val="001E514E"/>
    <w:rsid w:val="001E55E0"/>
    <w:rsid w:val="00200044"/>
    <w:rsid w:val="00201C0E"/>
    <w:rsid w:val="00203592"/>
    <w:rsid w:val="00206F20"/>
    <w:rsid w:val="002079C1"/>
    <w:rsid w:val="00212DDF"/>
    <w:rsid w:val="00223312"/>
    <w:rsid w:val="00225611"/>
    <w:rsid w:val="00233AD7"/>
    <w:rsid w:val="002418C5"/>
    <w:rsid w:val="00243843"/>
    <w:rsid w:val="00243FD8"/>
    <w:rsid w:val="00246E15"/>
    <w:rsid w:val="00252E42"/>
    <w:rsid w:val="00254EA2"/>
    <w:rsid w:val="002564F0"/>
    <w:rsid w:val="00267439"/>
    <w:rsid w:val="00267B78"/>
    <w:rsid w:val="00271B4F"/>
    <w:rsid w:val="0028028D"/>
    <w:rsid w:val="002809D2"/>
    <w:rsid w:val="00284C59"/>
    <w:rsid w:val="0029022D"/>
    <w:rsid w:val="002A08DE"/>
    <w:rsid w:val="002B65A8"/>
    <w:rsid w:val="002C0437"/>
    <w:rsid w:val="002C7B9B"/>
    <w:rsid w:val="002D4A3C"/>
    <w:rsid w:val="002D4B71"/>
    <w:rsid w:val="002D6C2C"/>
    <w:rsid w:val="002F10F6"/>
    <w:rsid w:val="003113A9"/>
    <w:rsid w:val="003163ED"/>
    <w:rsid w:val="00320E45"/>
    <w:rsid w:val="00325D20"/>
    <w:rsid w:val="00330A4F"/>
    <w:rsid w:val="00332EFB"/>
    <w:rsid w:val="0035038F"/>
    <w:rsid w:val="003565E5"/>
    <w:rsid w:val="003606A5"/>
    <w:rsid w:val="003615DB"/>
    <w:rsid w:val="00363C09"/>
    <w:rsid w:val="003713A2"/>
    <w:rsid w:val="00372349"/>
    <w:rsid w:val="0037525E"/>
    <w:rsid w:val="00384E30"/>
    <w:rsid w:val="003927A9"/>
    <w:rsid w:val="00392A10"/>
    <w:rsid w:val="00394AF4"/>
    <w:rsid w:val="003A756D"/>
    <w:rsid w:val="003B3CF1"/>
    <w:rsid w:val="003B5A03"/>
    <w:rsid w:val="003B6C00"/>
    <w:rsid w:val="003C4744"/>
    <w:rsid w:val="003D4C05"/>
    <w:rsid w:val="003E10B7"/>
    <w:rsid w:val="003E3473"/>
    <w:rsid w:val="003E3CFF"/>
    <w:rsid w:val="003F1B45"/>
    <w:rsid w:val="003F7111"/>
    <w:rsid w:val="00403788"/>
    <w:rsid w:val="00404EA3"/>
    <w:rsid w:val="004113C2"/>
    <w:rsid w:val="004170CA"/>
    <w:rsid w:val="004200EB"/>
    <w:rsid w:val="004211EB"/>
    <w:rsid w:val="00424110"/>
    <w:rsid w:val="0042442A"/>
    <w:rsid w:val="004325DA"/>
    <w:rsid w:val="0044183B"/>
    <w:rsid w:val="00443B3D"/>
    <w:rsid w:val="00444174"/>
    <w:rsid w:val="00447254"/>
    <w:rsid w:val="00455882"/>
    <w:rsid w:val="00464E52"/>
    <w:rsid w:val="004673F2"/>
    <w:rsid w:val="00477AE6"/>
    <w:rsid w:val="00484CF9"/>
    <w:rsid w:val="004864DA"/>
    <w:rsid w:val="00486FA2"/>
    <w:rsid w:val="004A0951"/>
    <w:rsid w:val="004A4092"/>
    <w:rsid w:val="004A48CB"/>
    <w:rsid w:val="004A5E58"/>
    <w:rsid w:val="004B0D7A"/>
    <w:rsid w:val="004B4527"/>
    <w:rsid w:val="004C2774"/>
    <w:rsid w:val="004C5C65"/>
    <w:rsid w:val="004D1DBC"/>
    <w:rsid w:val="004E2B61"/>
    <w:rsid w:val="004F4281"/>
    <w:rsid w:val="004F6EE2"/>
    <w:rsid w:val="005079B3"/>
    <w:rsid w:val="00516D7B"/>
    <w:rsid w:val="00523634"/>
    <w:rsid w:val="00546F43"/>
    <w:rsid w:val="00561874"/>
    <w:rsid w:val="005645C1"/>
    <w:rsid w:val="005654CC"/>
    <w:rsid w:val="00577E45"/>
    <w:rsid w:val="00580E8E"/>
    <w:rsid w:val="00586B19"/>
    <w:rsid w:val="00590FF2"/>
    <w:rsid w:val="005A37C0"/>
    <w:rsid w:val="005B2BBE"/>
    <w:rsid w:val="005B6FF4"/>
    <w:rsid w:val="005C3BC7"/>
    <w:rsid w:val="005D1955"/>
    <w:rsid w:val="005D4C18"/>
    <w:rsid w:val="005F2953"/>
    <w:rsid w:val="00601541"/>
    <w:rsid w:val="00603D1E"/>
    <w:rsid w:val="00624649"/>
    <w:rsid w:val="0062766E"/>
    <w:rsid w:val="006360D9"/>
    <w:rsid w:val="00642069"/>
    <w:rsid w:val="00642C60"/>
    <w:rsid w:val="006801EC"/>
    <w:rsid w:val="00680600"/>
    <w:rsid w:val="0068254F"/>
    <w:rsid w:val="00697339"/>
    <w:rsid w:val="006A6B4E"/>
    <w:rsid w:val="006B1C30"/>
    <w:rsid w:val="006B5F34"/>
    <w:rsid w:val="006C66D2"/>
    <w:rsid w:val="006D09D5"/>
    <w:rsid w:val="006D64CB"/>
    <w:rsid w:val="006D7671"/>
    <w:rsid w:val="006E0596"/>
    <w:rsid w:val="006F2E03"/>
    <w:rsid w:val="00701C87"/>
    <w:rsid w:val="00706D98"/>
    <w:rsid w:val="007108F8"/>
    <w:rsid w:val="007257E1"/>
    <w:rsid w:val="00727351"/>
    <w:rsid w:val="007436A3"/>
    <w:rsid w:val="0075086E"/>
    <w:rsid w:val="007521CE"/>
    <w:rsid w:val="007545E3"/>
    <w:rsid w:val="00756772"/>
    <w:rsid w:val="007606F3"/>
    <w:rsid w:val="007729D1"/>
    <w:rsid w:val="00772D9A"/>
    <w:rsid w:val="00774104"/>
    <w:rsid w:val="00790149"/>
    <w:rsid w:val="007947C4"/>
    <w:rsid w:val="007947ED"/>
    <w:rsid w:val="007A065C"/>
    <w:rsid w:val="007A1B85"/>
    <w:rsid w:val="007A408E"/>
    <w:rsid w:val="007B4B70"/>
    <w:rsid w:val="007C1DE5"/>
    <w:rsid w:val="007C5677"/>
    <w:rsid w:val="007D130F"/>
    <w:rsid w:val="007D2603"/>
    <w:rsid w:val="007F3A6F"/>
    <w:rsid w:val="007F66C8"/>
    <w:rsid w:val="008115ED"/>
    <w:rsid w:val="008277AB"/>
    <w:rsid w:val="0083071B"/>
    <w:rsid w:val="008322B8"/>
    <w:rsid w:val="00834106"/>
    <w:rsid w:val="00842236"/>
    <w:rsid w:val="00843532"/>
    <w:rsid w:val="00855D7E"/>
    <w:rsid w:val="00855DE7"/>
    <w:rsid w:val="0086022B"/>
    <w:rsid w:val="00872990"/>
    <w:rsid w:val="0087391D"/>
    <w:rsid w:val="00877B7A"/>
    <w:rsid w:val="00880D44"/>
    <w:rsid w:val="00886E53"/>
    <w:rsid w:val="00887973"/>
    <w:rsid w:val="008A2B9D"/>
    <w:rsid w:val="008B59B5"/>
    <w:rsid w:val="008B7C6C"/>
    <w:rsid w:val="008C0CF4"/>
    <w:rsid w:val="008C6724"/>
    <w:rsid w:val="008C6B22"/>
    <w:rsid w:val="008E6478"/>
    <w:rsid w:val="008F1AD3"/>
    <w:rsid w:val="008F576F"/>
    <w:rsid w:val="009011F4"/>
    <w:rsid w:val="00904C01"/>
    <w:rsid w:val="00910096"/>
    <w:rsid w:val="00911216"/>
    <w:rsid w:val="00925D75"/>
    <w:rsid w:val="009271F7"/>
    <w:rsid w:val="00931530"/>
    <w:rsid w:val="00934A31"/>
    <w:rsid w:val="009404B1"/>
    <w:rsid w:val="00942D7C"/>
    <w:rsid w:val="00965CD4"/>
    <w:rsid w:val="00975541"/>
    <w:rsid w:val="00980479"/>
    <w:rsid w:val="009842F4"/>
    <w:rsid w:val="00990005"/>
    <w:rsid w:val="00995214"/>
    <w:rsid w:val="009A109F"/>
    <w:rsid w:val="009B24B2"/>
    <w:rsid w:val="009B37BD"/>
    <w:rsid w:val="009C2DD1"/>
    <w:rsid w:val="009C315A"/>
    <w:rsid w:val="009C4FD6"/>
    <w:rsid w:val="009C6A2A"/>
    <w:rsid w:val="009D2A37"/>
    <w:rsid w:val="009D6790"/>
    <w:rsid w:val="009F5FD3"/>
    <w:rsid w:val="009F6C32"/>
    <w:rsid w:val="00A2605F"/>
    <w:rsid w:val="00A272AB"/>
    <w:rsid w:val="00A360B8"/>
    <w:rsid w:val="00A4387E"/>
    <w:rsid w:val="00A46A93"/>
    <w:rsid w:val="00A5201C"/>
    <w:rsid w:val="00A57A1E"/>
    <w:rsid w:val="00A57ACB"/>
    <w:rsid w:val="00A60CD4"/>
    <w:rsid w:val="00A61561"/>
    <w:rsid w:val="00A635E0"/>
    <w:rsid w:val="00A6675A"/>
    <w:rsid w:val="00A679D0"/>
    <w:rsid w:val="00A7306B"/>
    <w:rsid w:val="00AA4519"/>
    <w:rsid w:val="00AB5BFB"/>
    <w:rsid w:val="00AB626E"/>
    <w:rsid w:val="00AD0AC5"/>
    <w:rsid w:val="00AD2ED3"/>
    <w:rsid w:val="00AD4122"/>
    <w:rsid w:val="00AE2862"/>
    <w:rsid w:val="00AE5AF7"/>
    <w:rsid w:val="00AE74A3"/>
    <w:rsid w:val="00B01B89"/>
    <w:rsid w:val="00B130D2"/>
    <w:rsid w:val="00B1713C"/>
    <w:rsid w:val="00B339E6"/>
    <w:rsid w:val="00B37E67"/>
    <w:rsid w:val="00B4147E"/>
    <w:rsid w:val="00B45F20"/>
    <w:rsid w:val="00B534D9"/>
    <w:rsid w:val="00B72E66"/>
    <w:rsid w:val="00B82096"/>
    <w:rsid w:val="00B91EAB"/>
    <w:rsid w:val="00B97F3E"/>
    <w:rsid w:val="00BA1D94"/>
    <w:rsid w:val="00BB61E8"/>
    <w:rsid w:val="00BC063C"/>
    <w:rsid w:val="00BC1C1A"/>
    <w:rsid w:val="00BC54C7"/>
    <w:rsid w:val="00C1002C"/>
    <w:rsid w:val="00C14AAE"/>
    <w:rsid w:val="00C30E89"/>
    <w:rsid w:val="00C31EEB"/>
    <w:rsid w:val="00C57C7D"/>
    <w:rsid w:val="00C830B9"/>
    <w:rsid w:val="00C84BA8"/>
    <w:rsid w:val="00C871CF"/>
    <w:rsid w:val="00C950E7"/>
    <w:rsid w:val="00C96D8C"/>
    <w:rsid w:val="00C9700B"/>
    <w:rsid w:val="00CA7B4F"/>
    <w:rsid w:val="00CB3E74"/>
    <w:rsid w:val="00CB455A"/>
    <w:rsid w:val="00CC0A24"/>
    <w:rsid w:val="00CD389F"/>
    <w:rsid w:val="00CD6877"/>
    <w:rsid w:val="00CD767D"/>
    <w:rsid w:val="00CE3EB2"/>
    <w:rsid w:val="00CF7579"/>
    <w:rsid w:val="00D05175"/>
    <w:rsid w:val="00D1194E"/>
    <w:rsid w:val="00D12DCB"/>
    <w:rsid w:val="00D15039"/>
    <w:rsid w:val="00D23DF2"/>
    <w:rsid w:val="00D25890"/>
    <w:rsid w:val="00D36D31"/>
    <w:rsid w:val="00D45380"/>
    <w:rsid w:val="00D50915"/>
    <w:rsid w:val="00D51A16"/>
    <w:rsid w:val="00D53424"/>
    <w:rsid w:val="00D65100"/>
    <w:rsid w:val="00D6668F"/>
    <w:rsid w:val="00D728B4"/>
    <w:rsid w:val="00D75F23"/>
    <w:rsid w:val="00D80281"/>
    <w:rsid w:val="00D84809"/>
    <w:rsid w:val="00D861C6"/>
    <w:rsid w:val="00D92059"/>
    <w:rsid w:val="00D93F8C"/>
    <w:rsid w:val="00DC76E4"/>
    <w:rsid w:val="00DD4B7E"/>
    <w:rsid w:val="00DD793D"/>
    <w:rsid w:val="00DE1054"/>
    <w:rsid w:val="00DE4935"/>
    <w:rsid w:val="00DE4F46"/>
    <w:rsid w:val="00DE50A6"/>
    <w:rsid w:val="00DF13CD"/>
    <w:rsid w:val="00E027D8"/>
    <w:rsid w:val="00E029EE"/>
    <w:rsid w:val="00E11A4A"/>
    <w:rsid w:val="00E262DA"/>
    <w:rsid w:val="00E33E2A"/>
    <w:rsid w:val="00E478BC"/>
    <w:rsid w:val="00E53AFB"/>
    <w:rsid w:val="00E641C1"/>
    <w:rsid w:val="00E660D3"/>
    <w:rsid w:val="00E72B5C"/>
    <w:rsid w:val="00E83B8B"/>
    <w:rsid w:val="00E85152"/>
    <w:rsid w:val="00E854B6"/>
    <w:rsid w:val="00E87207"/>
    <w:rsid w:val="00E8790B"/>
    <w:rsid w:val="00E91E60"/>
    <w:rsid w:val="00EA081F"/>
    <w:rsid w:val="00EA23D4"/>
    <w:rsid w:val="00EA4E42"/>
    <w:rsid w:val="00EA7BB5"/>
    <w:rsid w:val="00EC36D3"/>
    <w:rsid w:val="00ED3D0F"/>
    <w:rsid w:val="00ED3D44"/>
    <w:rsid w:val="00ED4179"/>
    <w:rsid w:val="00EF4889"/>
    <w:rsid w:val="00EF5E99"/>
    <w:rsid w:val="00F03572"/>
    <w:rsid w:val="00F14AB1"/>
    <w:rsid w:val="00F16CDC"/>
    <w:rsid w:val="00F20B7B"/>
    <w:rsid w:val="00F2613B"/>
    <w:rsid w:val="00F3354A"/>
    <w:rsid w:val="00F43437"/>
    <w:rsid w:val="00F470EB"/>
    <w:rsid w:val="00F47EE0"/>
    <w:rsid w:val="00F64F0C"/>
    <w:rsid w:val="00F72F12"/>
    <w:rsid w:val="00F84C04"/>
    <w:rsid w:val="00F9258E"/>
    <w:rsid w:val="00F9605D"/>
    <w:rsid w:val="00FA0939"/>
    <w:rsid w:val="00FA195E"/>
    <w:rsid w:val="00FA1F2C"/>
    <w:rsid w:val="00FA4D17"/>
    <w:rsid w:val="00FB55C0"/>
    <w:rsid w:val="00FC1CF3"/>
    <w:rsid w:val="00FC29F6"/>
    <w:rsid w:val="00FD31B0"/>
    <w:rsid w:val="00FD5BDB"/>
    <w:rsid w:val="00FE14C1"/>
    <w:rsid w:val="00FE5DE6"/>
    <w:rsid w:val="00FE6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1CAE638"/>
  <w15:chartTrackingRefBased/>
  <w15:docId w15:val="{E5D0502F-6339-4055-99A6-5292716A9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83B"/>
    <w:pPr>
      <w:suppressAutoHyphens/>
    </w:pPr>
    <w:rPr>
      <w:sz w:val="24"/>
      <w:szCs w:val="24"/>
      <w:lang w:val="hr-HR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sz w:val="21"/>
      <w:szCs w:val="21"/>
    </w:rPr>
  </w:style>
  <w:style w:type="character" w:customStyle="1" w:styleId="WW8Num2z0">
    <w:name w:val="WW8Num2z0"/>
    <w:rPr>
      <w:b w:val="0"/>
      <w:sz w:val="21"/>
      <w:szCs w:val="21"/>
    </w:rPr>
  </w:style>
  <w:style w:type="character" w:customStyle="1" w:styleId="WW8Num3z0">
    <w:name w:val="WW8Num3z0"/>
    <w:rPr>
      <w:rFonts w:ascii="Symbol" w:hAnsi="Symbol" w:cs="StarSymbol"/>
      <w:sz w:val="18"/>
      <w:szCs w:val="18"/>
    </w:rPr>
  </w:style>
  <w:style w:type="character" w:customStyle="1" w:styleId="WW8Num3z1">
    <w:name w:val="WW8Num3z1"/>
    <w:rPr>
      <w:rFonts w:ascii="OpenSymbol" w:hAnsi="OpenSymbol" w:cs="OpenSymbol"/>
    </w:rPr>
  </w:style>
  <w:style w:type="character" w:customStyle="1" w:styleId="WW8Num4z0">
    <w:name w:val="WW8Num4z0"/>
    <w:rPr>
      <w:rFonts w:ascii="Symbol" w:hAnsi="Symbol" w:cs="StarSymbol"/>
      <w:sz w:val="18"/>
      <w:szCs w:val="18"/>
    </w:rPr>
  </w:style>
  <w:style w:type="character" w:customStyle="1" w:styleId="WW8Num4z1">
    <w:name w:val="WW8Num4z1"/>
    <w:rPr>
      <w:rFonts w:ascii="OpenSymbol" w:hAnsi="OpenSymbol" w:cs="Open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8Num5z0">
    <w:name w:val="WW8Num5z0"/>
    <w:rPr>
      <w:rFonts w:ascii="Arial" w:hAnsi="Arial"/>
      <w:b w:val="0"/>
      <w:i w:val="0"/>
      <w:sz w:val="20"/>
      <w:szCs w:val="20"/>
    </w:rPr>
  </w:style>
  <w:style w:type="character" w:customStyle="1" w:styleId="WW8Num5z1">
    <w:name w:val="WW8Num5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6z0">
    <w:name w:val="WW8Num6z0"/>
    <w:rPr>
      <w:rFonts w:ascii="Arial" w:hAnsi="Arial"/>
      <w:b w:val="0"/>
      <w:i w:val="0"/>
      <w:sz w:val="20"/>
      <w:szCs w:val="20"/>
    </w:rPr>
  </w:style>
  <w:style w:type="character" w:customStyle="1" w:styleId="WW8Num6z1">
    <w:name w:val="WW8Num6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8z0">
    <w:name w:val="WW8Num8z0"/>
    <w:rPr>
      <w:rFonts w:ascii="Arial" w:hAnsi="Arial"/>
      <w:b w:val="0"/>
      <w:i w:val="0"/>
      <w:sz w:val="20"/>
      <w:szCs w:val="20"/>
    </w:rPr>
  </w:style>
  <w:style w:type="character" w:customStyle="1" w:styleId="WW8Num8z1">
    <w:name w:val="WW8Num8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8z2">
    <w:name w:val="WW8Num8z2"/>
    <w:rPr>
      <w:b w:val="0"/>
      <w:i w:val="0"/>
      <w:sz w:val="20"/>
      <w:szCs w:val="20"/>
    </w:rPr>
  </w:style>
  <w:style w:type="character" w:customStyle="1" w:styleId="WW8Num9z0">
    <w:name w:val="WW8Num9z0"/>
    <w:rPr>
      <w:rFonts w:ascii="Arial" w:hAnsi="Arial"/>
      <w:b w:val="0"/>
      <w:i w:val="0"/>
      <w:sz w:val="20"/>
      <w:szCs w:val="20"/>
    </w:rPr>
  </w:style>
  <w:style w:type="character" w:customStyle="1" w:styleId="WW8Num9z1">
    <w:name w:val="WW8Num9z1"/>
    <w:rPr>
      <w:rFonts w:ascii="Symbol" w:hAnsi="Symbol"/>
      <w:b w:val="0"/>
      <w:i w:val="0"/>
      <w:color w:val="000000"/>
      <w:sz w:val="20"/>
      <w:szCs w:val="20"/>
    </w:rPr>
  </w:style>
  <w:style w:type="character" w:customStyle="1" w:styleId="WW8Num9z2">
    <w:name w:val="WW8Num9z2"/>
    <w:rPr>
      <w:b w:val="0"/>
      <w:i w:val="0"/>
      <w:sz w:val="20"/>
      <w:szCs w:val="20"/>
    </w:rPr>
  </w:style>
  <w:style w:type="character" w:customStyle="1" w:styleId="WW8Num10z0">
    <w:name w:val="WW8Num10z0"/>
    <w:rPr>
      <w:rFonts w:ascii="Arial" w:hAnsi="Arial"/>
      <w:b w:val="0"/>
      <w:i w:val="0"/>
      <w:sz w:val="20"/>
      <w:szCs w:val="20"/>
    </w:rPr>
  </w:style>
  <w:style w:type="character" w:customStyle="1" w:styleId="WW8Num10z1">
    <w:name w:val="WW8Num10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1z0">
    <w:name w:val="WW8Num11z0"/>
    <w:rPr>
      <w:rFonts w:ascii="Symbol" w:hAnsi="Symbol"/>
      <w:b w:val="0"/>
      <w:i w:val="0"/>
      <w:color w:val="000000"/>
      <w:sz w:val="20"/>
      <w:szCs w:val="20"/>
    </w:rPr>
  </w:style>
  <w:style w:type="character" w:customStyle="1" w:styleId="WW8Num11z1">
    <w:name w:val="WW8Num11z1"/>
    <w:rPr>
      <w:b w:val="0"/>
      <w:i w:val="0"/>
      <w:color w:val="000000"/>
      <w:sz w:val="21"/>
      <w:szCs w:val="21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1z4">
    <w:name w:val="WW8Num11z4"/>
    <w:rPr>
      <w:rFonts w:ascii="Courier New" w:hAnsi="Courier New" w:cs="Courier New"/>
    </w:rPr>
  </w:style>
  <w:style w:type="character" w:customStyle="1" w:styleId="WW8Num12z0">
    <w:name w:val="WW8Num12z0"/>
    <w:rPr>
      <w:rFonts w:ascii="Arial" w:hAnsi="Arial"/>
      <w:b w:val="0"/>
      <w:i w:val="0"/>
      <w:sz w:val="20"/>
      <w:szCs w:val="20"/>
    </w:rPr>
  </w:style>
  <w:style w:type="character" w:customStyle="1" w:styleId="WW8Num12z1">
    <w:name w:val="WW8Num12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3z0">
    <w:name w:val="WW8Num13z0"/>
    <w:rPr>
      <w:sz w:val="20"/>
      <w:szCs w:val="20"/>
    </w:rPr>
  </w:style>
  <w:style w:type="character" w:customStyle="1" w:styleId="WW8Num14z0">
    <w:name w:val="WW8Num14z0"/>
    <w:rPr>
      <w:b w:val="0"/>
      <w:i w:val="0"/>
      <w:color w:val="000000"/>
      <w:sz w:val="16"/>
      <w:szCs w:val="16"/>
    </w:rPr>
  </w:style>
  <w:style w:type="character" w:customStyle="1" w:styleId="WW8Num14z1">
    <w:name w:val="WW8Num14z1"/>
    <w:rPr>
      <w:b w:val="0"/>
      <w:i w:val="0"/>
      <w:color w:val="000000"/>
      <w:sz w:val="21"/>
      <w:szCs w:val="21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4z4">
    <w:name w:val="WW8Num14z4"/>
    <w:rPr>
      <w:rFonts w:ascii="Courier New" w:hAnsi="Courier New" w:cs="Courier New"/>
    </w:rPr>
  </w:style>
  <w:style w:type="character" w:customStyle="1" w:styleId="WW8Num15z0">
    <w:name w:val="WW8Num15z0"/>
    <w:rPr>
      <w:b w:val="0"/>
      <w:i w:val="0"/>
      <w:color w:val="000000"/>
      <w:sz w:val="20"/>
      <w:szCs w:val="20"/>
    </w:rPr>
  </w:style>
  <w:style w:type="character" w:customStyle="1" w:styleId="WW8Num15z1">
    <w:name w:val="WW8Num15z1"/>
    <w:rPr>
      <w:b w:val="0"/>
      <w:i w:val="0"/>
      <w:color w:val="000000"/>
      <w:sz w:val="21"/>
      <w:szCs w:val="21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5z4">
    <w:name w:val="WW8Num15z4"/>
    <w:rPr>
      <w:rFonts w:ascii="Courier New" w:hAnsi="Courier New" w:cs="Courier New"/>
    </w:rPr>
  </w:style>
  <w:style w:type="character" w:customStyle="1" w:styleId="WW8Num16z0">
    <w:name w:val="WW8Num16z0"/>
    <w:rPr>
      <w:rFonts w:ascii="Arial" w:hAnsi="Arial"/>
      <w:b w:val="0"/>
      <w:i w:val="0"/>
      <w:sz w:val="20"/>
      <w:szCs w:val="20"/>
    </w:rPr>
  </w:style>
  <w:style w:type="character" w:customStyle="1" w:styleId="WW8Num17z0">
    <w:name w:val="WW8Num17z0"/>
    <w:rPr>
      <w:sz w:val="20"/>
      <w:szCs w:val="20"/>
    </w:rPr>
  </w:style>
  <w:style w:type="character" w:customStyle="1" w:styleId="WW8Num18z0">
    <w:name w:val="WW8Num18z0"/>
    <w:rPr>
      <w:rFonts w:ascii="Arial" w:hAnsi="Arial"/>
      <w:b w:val="0"/>
      <w:i w:val="0"/>
      <w:sz w:val="20"/>
      <w:szCs w:val="20"/>
    </w:rPr>
  </w:style>
  <w:style w:type="character" w:customStyle="1" w:styleId="WW8Num18z1">
    <w:name w:val="WW8Num18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9z0">
    <w:name w:val="WW8Num19z0"/>
    <w:rPr>
      <w:rFonts w:ascii="Arial" w:hAnsi="Arial"/>
      <w:b w:val="0"/>
      <w:i w:val="0"/>
      <w:sz w:val="20"/>
      <w:szCs w:val="20"/>
    </w:rPr>
  </w:style>
  <w:style w:type="character" w:customStyle="1" w:styleId="WW8Num19z1">
    <w:name w:val="WW8Num19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9z2">
    <w:name w:val="WW8Num19z2"/>
    <w:rPr>
      <w:b w:val="0"/>
      <w:i w:val="0"/>
      <w:sz w:val="20"/>
      <w:szCs w:val="20"/>
    </w:rPr>
  </w:style>
  <w:style w:type="character" w:customStyle="1" w:styleId="WW8Num20z0">
    <w:name w:val="WW8Num20z0"/>
    <w:rPr>
      <w:sz w:val="20"/>
      <w:szCs w:val="20"/>
    </w:rPr>
  </w:style>
  <w:style w:type="character" w:customStyle="1" w:styleId="WW8Num21z0">
    <w:name w:val="WW8Num21z0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22z0">
    <w:name w:val="WW8Num22z0"/>
    <w:rPr>
      <w:b w:val="0"/>
      <w:i w:val="0"/>
      <w:color w:val="000000"/>
      <w:sz w:val="20"/>
      <w:szCs w:val="20"/>
    </w:rPr>
  </w:style>
  <w:style w:type="character" w:customStyle="1" w:styleId="WW8Num22z1">
    <w:name w:val="WW8Num22z1"/>
    <w:rPr>
      <w:b w:val="0"/>
      <w:i w:val="0"/>
      <w:color w:val="000000"/>
      <w:sz w:val="21"/>
      <w:szCs w:val="21"/>
    </w:rPr>
  </w:style>
  <w:style w:type="character" w:customStyle="1" w:styleId="WW8Num22z2">
    <w:name w:val="WW8Num22z2"/>
    <w:rPr>
      <w:rFonts w:ascii="Wingdings" w:hAnsi="Wingdings"/>
    </w:rPr>
  </w:style>
  <w:style w:type="character" w:customStyle="1" w:styleId="WW8Num22z3">
    <w:name w:val="WW8Num22z3"/>
    <w:rPr>
      <w:rFonts w:ascii="Symbol" w:hAnsi="Symbol"/>
    </w:rPr>
  </w:style>
  <w:style w:type="character" w:customStyle="1" w:styleId="WW8Num22z4">
    <w:name w:val="WW8Num22z4"/>
    <w:rPr>
      <w:rFonts w:ascii="Courier New" w:hAnsi="Courier New" w:cs="Courier New"/>
    </w:rPr>
  </w:style>
  <w:style w:type="character" w:customStyle="1" w:styleId="WW8Num23z0">
    <w:name w:val="WW8Num23z0"/>
    <w:rPr>
      <w:rFonts w:ascii="Arial" w:hAnsi="Arial"/>
      <w:b w:val="0"/>
      <w:i w:val="0"/>
      <w:sz w:val="20"/>
      <w:szCs w:val="20"/>
    </w:rPr>
  </w:style>
  <w:style w:type="character" w:customStyle="1" w:styleId="WW8Num24z0">
    <w:name w:val="WW8Num24z0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24z1">
    <w:name w:val="WW8Num24z1"/>
    <w:rPr>
      <w:b w:val="0"/>
      <w:i w:val="0"/>
      <w:color w:val="000000"/>
      <w:sz w:val="21"/>
      <w:szCs w:val="21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4z4">
    <w:name w:val="WW8Num24z4"/>
    <w:rPr>
      <w:rFonts w:ascii="Courier New" w:hAnsi="Courier New" w:cs="Courier New"/>
    </w:rPr>
  </w:style>
  <w:style w:type="character" w:customStyle="1" w:styleId="WW-DefaultParagraphFont">
    <w:name w:val="WW-Default Paragraph Font"/>
  </w:style>
  <w:style w:type="character" w:customStyle="1" w:styleId="Teletype">
    <w:name w:val="Teletype"/>
    <w:rPr>
      <w:rFonts w:ascii="DejaVu Sans Mono" w:eastAsia="DejaVu Sans Mono" w:hAnsi="DejaVu Sans Mono" w:cs="DejaVu Sans Mono"/>
    </w:rPr>
  </w:style>
  <w:style w:type="character" w:styleId="PageNumber">
    <w:name w:val="page number"/>
    <w:basedOn w:val="WW-DefaultParagraphFont"/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customStyle="1" w:styleId="Grafikeoznake1">
    <w:name w:val="Grafičke oznake1"/>
    <w:rPr>
      <w:rFonts w:ascii="OpenSymbol" w:eastAsia="OpenSymbol" w:hAnsi="OpenSymbol" w:cs="OpenSymbol"/>
    </w:rPr>
  </w:style>
  <w:style w:type="paragraph" w:customStyle="1" w:styleId="Naslov1">
    <w:name w:val="Naslov1"/>
    <w:basedOn w:val="Normal"/>
    <w:next w:val="BodyText"/>
    <w:pPr>
      <w:keepNext/>
      <w:spacing w:before="240" w:after="120"/>
    </w:pPr>
    <w:rPr>
      <w:rFonts w:ascii="Arial" w:eastAsia="DejaVu Sans" w:hAnsi="Arial" w:cs="Lohit Hindi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Title">
    <w:name w:val="Title"/>
    <w:basedOn w:val="Naslov1"/>
    <w:next w:val="Subtitle"/>
    <w:qFormat/>
  </w:style>
  <w:style w:type="paragraph" w:styleId="Subtitle">
    <w:name w:val="Subtitle"/>
    <w:basedOn w:val="Naslov1"/>
    <w:next w:val="BodyText"/>
    <w:qFormat/>
    <w:pPr>
      <w:jc w:val="center"/>
    </w:pPr>
    <w:rPr>
      <w:i/>
      <w:iCs/>
    </w:rPr>
  </w:style>
  <w:style w:type="paragraph" w:styleId="List">
    <w:name w:val="List"/>
    <w:basedOn w:val="BodyText"/>
    <w:rPr>
      <w:rFonts w:ascii="Arial" w:hAnsi="Arial" w:cs="Tahoma"/>
    </w:rPr>
  </w:style>
  <w:style w:type="paragraph" w:customStyle="1" w:styleId="Opis">
    <w:name w:val="Opis"/>
    <w:basedOn w:val="Normal"/>
    <w:pPr>
      <w:suppressLineNumbers/>
      <w:spacing w:before="120" w:after="120"/>
    </w:pPr>
    <w:rPr>
      <w:rFonts w:ascii="Arial" w:hAnsi="Arial" w:cs="Lohit Hindi"/>
      <w:i/>
      <w:iCs/>
    </w:rPr>
  </w:style>
  <w:style w:type="paragraph" w:customStyle="1" w:styleId="Indeks">
    <w:name w:val="Indeks"/>
    <w:basedOn w:val="Normal"/>
    <w:pPr>
      <w:suppressLineNumbers/>
    </w:pPr>
    <w:rPr>
      <w:rFonts w:ascii="Arial" w:hAnsi="Arial" w:cs="Lohit Hindi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DejaVu Sans" w:hAnsi="Arial" w:cs="Tahoma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ascii="Arial" w:hAnsi="Arial" w:cs="Tahoma"/>
    </w:rPr>
  </w:style>
  <w:style w:type="paragraph" w:styleId="Header">
    <w:name w:val="header"/>
    <w:basedOn w:val="Normal"/>
    <w:link w:val="HeaderChar"/>
    <w:uiPriority w:val="99"/>
    <w:pPr>
      <w:tabs>
        <w:tab w:val="center" w:pos="4536"/>
        <w:tab w:val="right" w:pos="9072"/>
      </w:tabs>
    </w:pPr>
    <w:rPr>
      <w:lang w:val="x-none"/>
    </w:rPr>
  </w:style>
  <w:style w:type="paragraph" w:styleId="Footer">
    <w:name w:val="footer"/>
    <w:basedOn w:val="Normal"/>
    <w:link w:val="FooterChar"/>
    <w:uiPriority w:val="99"/>
    <w:pPr>
      <w:tabs>
        <w:tab w:val="center" w:pos="4536"/>
        <w:tab w:val="right" w:pos="9072"/>
      </w:tabs>
    </w:pPr>
    <w:rPr>
      <w:lang w:val="x-none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BodyText"/>
  </w:style>
  <w:style w:type="paragraph" w:customStyle="1" w:styleId="Sadrajitablice">
    <w:name w:val="Sadržaji tablice"/>
    <w:basedOn w:val="Normal"/>
    <w:pPr>
      <w:suppressLineNumbers/>
    </w:pPr>
  </w:style>
  <w:style w:type="paragraph" w:customStyle="1" w:styleId="Naslovtablice">
    <w:name w:val="Naslov tablice"/>
    <w:basedOn w:val="Sadrajitablice"/>
    <w:pPr>
      <w:jc w:val="center"/>
    </w:pPr>
    <w:rPr>
      <w:b/>
      <w:bCs/>
    </w:rPr>
  </w:style>
  <w:style w:type="character" w:styleId="Hyperlink">
    <w:name w:val="Hyperlink"/>
    <w:rsid w:val="00925D75"/>
    <w:rPr>
      <w:color w:val="0000FF"/>
      <w:u w:val="single"/>
    </w:rPr>
  </w:style>
  <w:style w:type="character" w:styleId="FollowedHyperlink">
    <w:name w:val="FollowedHyperlink"/>
    <w:rsid w:val="00925D75"/>
    <w:rPr>
      <w:color w:val="800080"/>
      <w:u w:val="single"/>
    </w:rPr>
  </w:style>
  <w:style w:type="paragraph" w:customStyle="1" w:styleId="SubTitle1">
    <w:name w:val="SubTitle 1"/>
    <w:basedOn w:val="Normal"/>
    <w:next w:val="SubTitle2"/>
    <w:rsid w:val="005654CC"/>
    <w:pPr>
      <w:suppressAutoHyphens w:val="0"/>
      <w:spacing w:after="240"/>
      <w:jc w:val="center"/>
    </w:pPr>
    <w:rPr>
      <w:b/>
      <w:snapToGrid w:val="0"/>
      <w:sz w:val="40"/>
      <w:szCs w:val="20"/>
      <w:lang w:val="en-GB" w:eastAsia="en-US"/>
    </w:rPr>
  </w:style>
  <w:style w:type="paragraph" w:customStyle="1" w:styleId="SubTitle2">
    <w:name w:val="SubTitle 2"/>
    <w:basedOn w:val="Normal"/>
    <w:rsid w:val="005654CC"/>
    <w:pPr>
      <w:suppressAutoHyphens w:val="0"/>
      <w:spacing w:after="240"/>
      <w:jc w:val="center"/>
    </w:pPr>
    <w:rPr>
      <w:b/>
      <w:snapToGrid w:val="0"/>
      <w:sz w:val="32"/>
      <w:szCs w:val="20"/>
      <w:lang w:val="en-GB" w:eastAsia="en-US"/>
    </w:rPr>
  </w:style>
  <w:style w:type="character" w:styleId="CommentReference">
    <w:name w:val="annotation reference"/>
    <w:rsid w:val="005654CC"/>
    <w:rPr>
      <w:sz w:val="16"/>
      <w:szCs w:val="16"/>
    </w:rPr>
  </w:style>
  <w:style w:type="paragraph" w:styleId="CommentText">
    <w:name w:val="annotation text"/>
    <w:basedOn w:val="Normal"/>
    <w:link w:val="CommentTextChar"/>
    <w:rsid w:val="005654CC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rsid w:val="005654CC"/>
    <w:rPr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rsid w:val="005654CC"/>
    <w:rPr>
      <w:b/>
      <w:bCs/>
    </w:rPr>
  </w:style>
  <w:style w:type="character" w:customStyle="1" w:styleId="CommentSubjectChar">
    <w:name w:val="Comment Subject Char"/>
    <w:link w:val="CommentSubject"/>
    <w:rsid w:val="005654CC"/>
    <w:rPr>
      <w:b/>
      <w:bCs/>
      <w:lang w:eastAsia="ar-SA"/>
    </w:rPr>
  </w:style>
  <w:style w:type="paragraph" w:styleId="BalloonText">
    <w:name w:val="Balloon Text"/>
    <w:basedOn w:val="Normal"/>
    <w:link w:val="BalloonTextChar"/>
    <w:rsid w:val="005654CC"/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rsid w:val="005654CC"/>
    <w:rPr>
      <w:rFonts w:ascii="Tahoma" w:hAnsi="Tahoma" w:cs="Tahoma"/>
      <w:sz w:val="16"/>
      <w:szCs w:val="16"/>
      <w:lang w:eastAsia="ar-SA"/>
    </w:rPr>
  </w:style>
  <w:style w:type="character" w:customStyle="1" w:styleId="FooterChar">
    <w:name w:val="Footer Char"/>
    <w:link w:val="Footer"/>
    <w:uiPriority w:val="99"/>
    <w:rsid w:val="00D23DF2"/>
    <w:rPr>
      <w:sz w:val="24"/>
      <w:szCs w:val="24"/>
      <w:lang w:eastAsia="ar-SA"/>
    </w:rPr>
  </w:style>
  <w:style w:type="character" w:customStyle="1" w:styleId="HeaderChar">
    <w:name w:val="Header Char"/>
    <w:link w:val="Header"/>
    <w:uiPriority w:val="99"/>
    <w:rsid w:val="00F72F12"/>
    <w:rPr>
      <w:sz w:val="24"/>
      <w:szCs w:val="24"/>
      <w:lang w:eastAsia="ar-SA"/>
    </w:rPr>
  </w:style>
  <w:style w:type="character" w:styleId="Strong">
    <w:name w:val="Strong"/>
    <w:qFormat/>
    <w:rsid w:val="00FE6027"/>
    <w:rPr>
      <w:b/>
      <w:bCs/>
    </w:rPr>
  </w:style>
  <w:style w:type="paragraph" w:styleId="FootnoteText">
    <w:name w:val="footnote text"/>
    <w:basedOn w:val="Normal"/>
    <w:link w:val="FootnoteTextChar"/>
    <w:rsid w:val="000D09F0"/>
    <w:rPr>
      <w:sz w:val="20"/>
      <w:szCs w:val="20"/>
    </w:rPr>
  </w:style>
  <w:style w:type="character" w:customStyle="1" w:styleId="FootnoteTextChar">
    <w:name w:val="Footnote Text Char"/>
    <w:link w:val="FootnoteText"/>
    <w:rsid w:val="000D09F0"/>
    <w:rPr>
      <w:lang w:eastAsia="ar-SA"/>
    </w:rPr>
  </w:style>
  <w:style w:type="character" w:styleId="FootnoteReference">
    <w:name w:val="footnote reference"/>
    <w:rsid w:val="000D09F0"/>
    <w:rPr>
      <w:vertAlign w:val="superscript"/>
    </w:rPr>
  </w:style>
  <w:style w:type="table" w:styleId="TableGrid">
    <w:name w:val="Table Grid"/>
    <w:basedOn w:val="TableNormal"/>
    <w:rsid w:val="00D920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30E89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03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353561-30BC-4839-9593-7B8C536F8A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752</Words>
  <Characters>4293</Characters>
  <Application>Microsoft Office Word</Application>
  <DocSecurity>0</DocSecurity>
  <Lines>35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UZUVRH</dc:creator>
  <cp:keywords/>
  <cp:lastModifiedBy>Windows User</cp:lastModifiedBy>
  <cp:revision>14</cp:revision>
  <cp:lastPrinted>2022-01-13T08:35:00Z</cp:lastPrinted>
  <dcterms:created xsi:type="dcterms:W3CDTF">2019-01-10T13:14:00Z</dcterms:created>
  <dcterms:modified xsi:type="dcterms:W3CDTF">2022-01-13T08:35:00Z</dcterms:modified>
</cp:coreProperties>
</file>