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654CC" w:rsidRPr="009842F4" w:rsidRDefault="005654CC" w:rsidP="001B264A">
      <w:pPr>
        <w:rPr>
          <w:rFonts w:ascii="Arial Narrow" w:hAnsi="Arial Narrow"/>
          <w:sz w:val="20"/>
        </w:rPr>
      </w:pPr>
    </w:p>
    <w:p w:rsidR="005654CC" w:rsidRPr="009842F4" w:rsidRDefault="005654CC" w:rsidP="005654CC">
      <w:pPr>
        <w:jc w:val="center"/>
        <w:rPr>
          <w:rFonts w:ascii="Arial Narrow" w:hAnsi="Arial Narrow"/>
          <w:sz w:val="20"/>
        </w:rPr>
      </w:pPr>
    </w:p>
    <w:p w:rsidR="00D84809" w:rsidRPr="00D84809" w:rsidRDefault="00475C0A" w:rsidP="00D84809">
      <w:pPr>
        <w:suppressAutoHyphens w:val="0"/>
        <w:jc w:val="center"/>
        <w:rPr>
          <w:lang w:val="en-US" w:eastAsia="en-US"/>
        </w:rPr>
      </w:pPr>
      <w:r>
        <w:rPr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4pt;height:45pt" fillcolor="window">
            <v:imagedata r:id="rId8" o:title="" grayscale="t" bilevel="t"/>
          </v:shape>
        </w:pict>
      </w:r>
    </w:p>
    <w:p w:rsidR="00D84809" w:rsidRPr="00D84809" w:rsidRDefault="00D84809" w:rsidP="00D84809">
      <w:pPr>
        <w:suppressAutoHyphens w:val="0"/>
        <w:jc w:val="center"/>
        <w:rPr>
          <w:lang w:val="en-US" w:eastAsia="en-US"/>
        </w:rPr>
      </w:pPr>
      <w:r w:rsidRPr="00D84809">
        <w:rPr>
          <w:lang w:val="en-US" w:eastAsia="en-US"/>
        </w:rPr>
        <w:t>REPUBLIKA HRVATSKA</w:t>
      </w:r>
    </w:p>
    <w:p w:rsidR="00D84809" w:rsidRPr="00D84809" w:rsidRDefault="00D84809" w:rsidP="00D84809">
      <w:pPr>
        <w:suppressAutoHyphens w:val="0"/>
        <w:jc w:val="center"/>
        <w:rPr>
          <w:lang w:val="en-US" w:eastAsia="en-US"/>
        </w:rPr>
      </w:pPr>
      <w:r w:rsidRPr="00D84809">
        <w:rPr>
          <w:lang w:val="en-US" w:eastAsia="en-US"/>
        </w:rPr>
        <w:t>PRIMORSKO – GORANSKA ŽUPANIJA</w:t>
      </w:r>
    </w:p>
    <w:p w:rsidR="00D84809" w:rsidRPr="00D84809" w:rsidRDefault="00D84809" w:rsidP="00D84809">
      <w:pPr>
        <w:suppressAutoHyphens w:val="0"/>
        <w:jc w:val="center"/>
        <w:rPr>
          <w:lang w:val="en-US" w:eastAsia="en-US"/>
        </w:rPr>
      </w:pPr>
      <w:r w:rsidRPr="00D84809">
        <w:rPr>
          <w:lang w:val="en-US" w:eastAsia="en-US"/>
        </w:rPr>
        <w:t>OPĆINA FUŽINE</w:t>
      </w:r>
    </w:p>
    <w:p w:rsidR="005654CC" w:rsidRPr="009842F4" w:rsidRDefault="005654CC" w:rsidP="005654CC">
      <w:pPr>
        <w:jc w:val="center"/>
        <w:rPr>
          <w:rFonts w:ascii="Arial Narrow" w:hAnsi="Arial Narrow"/>
          <w:sz w:val="20"/>
        </w:rPr>
      </w:pPr>
    </w:p>
    <w:p w:rsidR="005654CC" w:rsidRPr="009842F4" w:rsidRDefault="005654CC" w:rsidP="005654CC">
      <w:pPr>
        <w:jc w:val="center"/>
        <w:rPr>
          <w:rFonts w:ascii="Arial Narrow" w:hAnsi="Arial Narrow"/>
          <w:sz w:val="32"/>
        </w:rPr>
      </w:pPr>
    </w:p>
    <w:p w:rsidR="005654CC" w:rsidRPr="00D84809" w:rsidRDefault="005654CC" w:rsidP="005654CC">
      <w:pPr>
        <w:jc w:val="center"/>
        <w:rPr>
          <w:rFonts w:ascii="Arial Narrow" w:hAnsi="Arial Narrow"/>
          <w:sz w:val="28"/>
          <w:szCs w:val="28"/>
        </w:rPr>
      </w:pPr>
    </w:p>
    <w:p w:rsidR="00D84809" w:rsidRPr="00D84809" w:rsidRDefault="00D84809" w:rsidP="00D84809">
      <w:pPr>
        <w:jc w:val="center"/>
        <w:rPr>
          <w:b/>
          <w:bCs/>
          <w:sz w:val="28"/>
          <w:szCs w:val="28"/>
        </w:rPr>
      </w:pPr>
      <w:r w:rsidRPr="00D84809">
        <w:rPr>
          <w:b/>
          <w:bCs/>
          <w:sz w:val="28"/>
          <w:szCs w:val="28"/>
        </w:rPr>
        <w:t>NATJEČAJ</w:t>
      </w:r>
    </w:p>
    <w:p w:rsidR="00D84809" w:rsidRPr="00D84809" w:rsidRDefault="00D84809" w:rsidP="00D84809">
      <w:pPr>
        <w:jc w:val="center"/>
        <w:rPr>
          <w:b/>
          <w:bCs/>
          <w:sz w:val="28"/>
          <w:szCs w:val="28"/>
        </w:rPr>
      </w:pPr>
      <w:r w:rsidRPr="00D84809">
        <w:rPr>
          <w:b/>
          <w:bCs/>
          <w:sz w:val="28"/>
          <w:szCs w:val="28"/>
        </w:rPr>
        <w:t>za financiranje javnih potreba Općine Fužine</w:t>
      </w:r>
    </w:p>
    <w:p w:rsidR="00D84809" w:rsidRPr="00D84809" w:rsidRDefault="00D90363" w:rsidP="00D848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 2021</w:t>
      </w:r>
      <w:r w:rsidR="00D84809" w:rsidRPr="00D84809">
        <w:rPr>
          <w:b/>
          <w:bCs/>
          <w:sz w:val="28"/>
          <w:szCs w:val="28"/>
        </w:rPr>
        <w:t>. godinu</w:t>
      </w:r>
    </w:p>
    <w:p w:rsidR="009D2A37" w:rsidRPr="00B65EA5" w:rsidRDefault="009D2A37" w:rsidP="009D2A37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</w:pPr>
    </w:p>
    <w:p w:rsidR="005654CC" w:rsidRDefault="009F6C32" w:rsidP="009F6C32">
      <w:pPr>
        <w:pStyle w:val="SubTitle2"/>
        <w:spacing w:after="0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___________________________________</w:t>
      </w:r>
    </w:p>
    <w:p w:rsidR="009F6C32" w:rsidRDefault="009F6C32" w:rsidP="009F6C32">
      <w:pPr>
        <w:pStyle w:val="SubTitle2"/>
        <w:spacing w:after="0"/>
        <w:rPr>
          <w:rFonts w:ascii="Arial Narrow" w:hAnsi="Arial Narrow"/>
          <w:b w:val="0"/>
          <w:sz w:val="22"/>
          <w:szCs w:val="22"/>
          <w:lang w:val="hr-HR"/>
        </w:rPr>
      </w:pPr>
      <w:r w:rsidRPr="009F6C32">
        <w:rPr>
          <w:rFonts w:ascii="Arial Narrow" w:hAnsi="Arial Narrow"/>
          <w:b w:val="0"/>
          <w:sz w:val="22"/>
          <w:szCs w:val="22"/>
          <w:lang w:val="hr-HR"/>
        </w:rPr>
        <w:t>(naziv udruge/društva)</w:t>
      </w:r>
    </w:p>
    <w:p w:rsidR="009F6C32" w:rsidRPr="009F6C32" w:rsidRDefault="009F6C32" w:rsidP="009F6C32">
      <w:pPr>
        <w:pStyle w:val="SubTitle2"/>
        <w:spacing w:after="0"/>
        <w:rPr>
          <w:rFonts w:ascii="Arial Narrow" w:hAnsi="Arial Narrow"/>
          <w:b w:val="0"/>
          <w:sz w:val="22"/>
          <w:szCs w:val="22"/>
          <w:lang w:val="hr-HR"/>
        </w:rPr>
      </w:pPr>
    </w:p>
    <w:p w:rsidR="005654CC" w:rsidRPr="009842F4" w:rsidRDefault="00443B3D" w:rsidP="00E53AFB">
      <w:pPr>
        <w:pStyle w:val="SubTitle1"/>
        <w:rPr>
          <w:rFonts w:ascii="Arial Narrow" w:hAnsi="Arial Narrow"/>
          <w:lang w:val="hr-HR"/>
        </w:rPr>
      </w:pPr>
      <w:r>
        <w:rPr>
          <w:rFonts w:ascii="Arial Narrow" w:hAnsi="Arial Narrow"/>
          <w:b w:val="0"/>
          <w:sz w:val="32"/>
          <w:szCs w:val="32"/>
          <w:lang w:val="hr-HR"/>
        </w:rPr>
        <w:t>O</w:t>
      </w:r>
      <w:r w:rsidR="005654CC" w:rsidRPr="009842F4">
        <w:rPr>
          <w:rFonts w:ascii="Arial Narrow" w:hAnsi="Arial Narrow"/>
          <w:b w:val="0"/>
          <w:sz w:val="32"/>
          <w:szCs w:val="32"/>
          <w:lang w:val="hr-HR"/>
        </w:rPr>
        <w:t xml:space="preserve">brazac </w:t>
      </w:r>
      <w:r>
        <w:rPr>
          <w:rFonts w:ascii="Arial Narrow" w:hAnsi="Arial Narrow"/>
          <w:b w:val="0"/>
          <w:sz w:val="32"/>
          <w:szCs w:val="32"/>
          <w:lang w:val="hr-HR"/>
        </w:rPr>
        <w:t xml:space="preserve">opisa programa ili projekta  </w:t>
      </w:r>
      <w:r w:rsidR="005654CC" w:rsidRPr="009842F4">
        <w:rPr>
          <w:rFonts w:ascii="Arial Narrow" w:hAnsi="Arial Narrow"/>
          <w:b w:val="0"/>
          <w:sz w:val="32"/>
          <w:szCs w:val="32"/>
          <w:lang w:val="hr-HR"/>
        </w:rPr>
        <w:br/>
      </w:r>
    </w:p>
    <w:p w:rsidR="005654CC" w:rsidRPr="009842F4" w:rsidRDefault="00701C87" w:rsidP="005654CC">
      <w:pPr>
        <w:pStyle w:val="SubTitle1"/>
        <w:rPr>
          <w:rFonts w:ascii="Arial Narrow" w:hAnsi="Arial Narrow"/>
          <w:b w:val="0"/>
          <w:sz w:val="32"/>
          <w:szCs w:val="32"/>
          <w:lang w:val="hr-HR"/>
        </w:rPr>
      </w:pPr>
      <w:r>
        <w:rPr>
          <w:rFonts w:ascii="Arial Narrow" w:hAnsi="Arial Narrow"/>
          <w:b w:val="0"/>
          <w:sz w:val="32"/>
          <w:szCs w:val="32"/>
          <w:lang w:val="hr-HR"/>
        </w:rPr>
        <w:t>Datum objave natječaja:</w:t>
      </w:r>
      <w:r w:rsidR="005D4C18">
        <w:rPr>
          <w:rFonts w:ascii="Arial Narrow" w:hAnsi="Arial Narrow"/>
          <w:b w:val="0"/>
          <w:sz w:val="32"/>
          <w:szCs w:val="32"/>
          <w:lang w:val="hr-HR"/>
        </w:rPr>
        <w:t xml:space="preserve"> </w:t>
      </w:r>
      <w:r w:rsidR="00D1761D">
        <w:rPr>
          <w:rFonts w:ascii="Arial Narrow" w:hAnsi="Arial Narrow"/>
          <w:b w:val="0"/>
          <w:sz w:val="32"/>
          <w:szCs w:val="32"/>
          <w:lang w:val="hr-HR"/>
        </w:rPr>
        <w:t>14</w:t>
      </w:r>
      <w:r w:rsidR="006801EC">
        <w:rPr>
          <w:rFonts w:ascii="Arial Narrow" w:hAnsi="Arial Narrow"/>
          <w:b w:val="0"/>
          <w:sz w:val="32"/>
          <w:szCs w:val="32"/>
          <w:lang w:val="hr-HR"/>
        </w:rPr>
        <w:t>.</w:t>
      </w:r>
      <w:r w:rsidR="00D1761D">
        <w:rPr>
          <w:rFonts w:ascii="Arial Narrow" w:hAnsi="Arial Narrow"/>
          <w:b w:val="0"/>
          <w:sz w:val="32"/>
          <w:szCs w:val="32"/>
          <w:lang w:val="hr-HR"/>
        </w:rPr>
        <w:t>01</w:t>
      </w:r>
      <w:r w:rsidR="009F6C32">
        <w:rPr>
          <w:rFonts w:ascii="Arial Narrow" w:hAnsi="Arial Narrow"/>
          <w:b w:val="0"/>
          <w:sz w:val="32"/>
          <w:szCs w:val="32"/>
          <w:lang w:val="hr-HR"/>
        </w:rPr>
        <w:t>.20</w:t>
      </w:r>
      <w:r w:rsidR="00D1761D">
        <w:rPr>
          <w:rFonts w:ascii="Arial Narrow" w:hAnsi="Arial Narrow"/>
          <w:b w:val="0"/>
          <w:sz w:val="32"/>
          <w:szCs w:val="32"/>
          <w:lang w:val="hr-HR"/>
        </w:rPr>
        <w:t>22</w:t>
      </w:r>
      <w:r w:rsidR="009F6C32">
        <w:rPr>
          <w:rFonts w:ascii="Arial Narrow" w:hAnsi="Arial Narrow"/>
          <w:b w:val="0"/>
          <w:sz w:val="32"/>
          <w:szCs w:val="32"/>
          <w:lang w:val="hr-HR"/>
        </w:rPr>
        <w:t>.</w:t>
      </w:r>
      <w:r w:rsidR="00CB455A">
        <w:rPr>
          <w:rFonts w:ascii="Arial Narrow" w:hAnsi="Arial Narrow"/>
          <w:b w:val="0"/>
          <w:sz w:val="32"/>
          <w:szCs w:val="32"/>
          <w:lang w:val="hr-HR"/>
        </w:rPr>
        <w:t>g.</w:t>
      </w:r>
    </w:p>
    <w:p w:rsidR="005654CC" w:rsidRDefault="00701C87" w:rsidP="005654CC">
      <w:pPr>
        <w:pStyle w:val="SubTitle2"/>
        <w:rPr>
          <w:rFonts w:ascii="Arial Narrow" w:hAnsi="Arial Narrow"/>
          <w:b w:val="0"/>
          <w:szCs w:val="32"/>
          <w:lang w:val="hr-HR"/>
        </w:rPr>
      </w:pPr>
      <w:r>
        <w:rPr>
          <w:rFonts w:ascii="Arial Narrow" w:hAnsi="Arial Narrow"/>
          <w:b w:val="0"/>
          <w:szCs w:val="32"/>
          <w:lang w:val="hr-HR"/>
        </w:rPr>
        <w:t xml:space="preserve">Rok </w:t>
      </w:r>
      <w:r w:rsidR="00BC063C">
        <w:rPr>
          <w:rFonts w:ascii="Arial Narrow" w:hAnsi="Arial Narrow"/>
          <w:b w:val="0"/>
          <w:szCs w:val="32"/>
          <w:lang w:val="hr-HR"/>
        </w:rPr>
        <w:t>z</w:t>
      </w:r>
      <w:r w:rsidR="00D1761D">
        <w:rPr>
          <w:rFonts w:ascii="Arial Narrow" w:hAnsi="Arial Narrow"/>
          <w:b w:val="0"/>
          <w:szCs w:val="32"/>
          <w:lang w:val="hr-HR"/>
        </w:rPr>
        <w:t>a dostavu prijava na natječaj 14</w:t>
      </w:r>
      <w:r w:rsidR="006801EC">
        <w:rPr>
          <w:rFonts w:ascii="Arial Narrow" w:hAnsi="Arial Narrow"/>
          <w:b w:val="0"/>
          <w:szCs w:val="32"/>
          <w:lang w:val="hr-HR"/>
        </w:rPr>
        <w:t>.</w:t>
      </w:r>
      <w:r w:rsidR="00D1761D">
        <w:rPr>
          <w:rFonts w:ascii="Arial Narrow" w:hAnsi="Arial Narrow"/>
          <w:b w:val="0"/>
          <w:szCs w:val="32"/>
          <w:lang w:val="hr-HR"/>
        </w:rPr>
        <w:t>02</w:t>
      </w:r>
      <w:r w:rsidR="009F6C32" w:rsidRPr="009F6C32">
        <w:rPr>
          <w:rFonts w:ascii="Arial Narrow" w:hAnsi="Arial Narrow"/>
          <w:b w:val="0"/>
          <w:szCs w:val="32"/>
          <w:lang w:val="hr-HR"/>
        </w:rPr>
        <w:t>.20</w:t>
      </w:r>
      <w:r w:rsidR="00D1761D">
        <w:rPr>
          <w:rFonts w:ascii="Arial Narrow" w:hAnsi="Arial Narrow"/>
          <w:b w:val="0"/>
          <w:szCs w:val="32"/>
          <w:lang w:val="hr-HR"/>
        </w:rPr>
        <w:t>22</w:t>
      </w:r>
      <w:r w:rsidR="00CB455A" w:rsidRPr="009F6C32">
        <w:rPr>
          <w:rFonts w:ascii="Arial Narrow" w:hAnsi="Arial Narrow"/>
          <w:b w:val="0"/>
          <w:szCs w:val="32"/>
          <w:lang w:val="hr-HR"/>
        </w:rPr>
        <w:t>.g.</w:t>
      </w:r>
    </w:p>
    <w:p w:rsidR="00D92059" w:rsidRDefault="00D92059" w:rsidP="005654CC">
      <w:pPr>
        <w:pStyle w:val="SubTitle2"/>
        <w:rPr>
          <w:rFonts w:ascii="Arial Narrow" w:hAnsi="Arial Narrow"/>
          <w:b w:val="0"/>
          <w:szCs w:val="32"/>
          <w:lang w:val="hr-HR"/>
        </w:rPr>
      </w:pPr>
    </w:p>
    <w:p w:rsidR="005654CC" w:rsidRPr="009842F4" w:rsidRDefault="005654CC" w:rsidP="00D92059">
      <w:pPr>
        <w:rPr>
          <w:rFonts w:ascii="Arial Narrow" w:eastAsia="Arial Unicode MS" w:hAnsi="Arial Narrow" w:cs="Arial"/>
          <w:b/>
          <w:bCs/>
        </w:rPr>
      </w:pPr>
    </w:p>
    <w:p w:rsidR="00E53AFB" w:rsidRPr="00206F20" w:rsidRDefault="00E53AFB" w:rsidP="007B4B7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rPr>
          <w:rFonts w:ascii="Arial Narrow" w:hAnsi="Arial Narrow"/>
          <w:b/>
        </w:rPr>
      </w:pPr>
      <w:r w:rsidRPr="00206F20">
        <w:rPr>
          <w:rFonts w:ascii="Arial Narrow" w:hAnsi="Arial Narrow"/>
          <w:b/>
        </w:rPr>
        <w:t xml:space="preserve">Molimo Vas da prije ispunjavanja Obrasca pažljivo pročitate Upute za prijavu </w:t>
      </w:r>
      <w:r w:rsidR="0028028D" w:rsidRPr="00206F20">
        <w:rPr>
          <w:rFonts w:ascii="Arial Narrow" w:hAnsi="Arial Narrow"/>
          <w:b/>
        </w:rPr>
        <w:t xml:space="preserve">na </w:t>
      </w:r>
      <w:r w:rsidR="004B4527" w:rsidRPr="00206F20">
        <w:rPr>
          <w:rFonts w:ascii="Arial Narrow" w:hAnsi="Arial Narrow"/>
          <w:b/>
        </w:rPr>
        <w:t>n</w:t>
      </w:r>
      <w:r w:rsidR="00443B3D" w:rsidRPr="00206F20">
        <w:rPr>
          <w:rFonts w:ascii="Arial Narrow" w:hAnsi="Arial Narrow"/>
          <w:b/>
        </w:rPr>
        <w:t>atječ</w:t>
      </w:r>
      <w:r w:rsidR="0062766E" w:rsidRPr="00206F20">
        <w:rPr>
          <w:rFonts w:ascii="Arial Narrow" w:hAnsi="Arial Narrow"/>
          <w:b/>
        </w:rPr>
        <w:t>a</w:t>
      </w:r>
      <w:r w:rsidR="00443B3D" w:rsidRPr="00206F20">
        <w:rPr>
          <w:rFonts w:ascii="Arial Narrow" w:hAnsi="Arial Narrow"/>
          <w:b/>
        </w:rPr>
        <w:t>j</w:t>
      </w:r>
      <w:r w:rsidR="00D84809">
        <w:rPr>
          <w:rFonts w:ascii="Arial Narrow" w:hAnsi="Arial Narrow"/>
          <w:b/>
        </w:rPr>
        <w:t xml:space="preserve"> za financiranje javnih potreba Općine Fužine</w:t>
      </w:r>
    </w:p>
    <w:p w:rsidR="00E53AFB" w:rsidRPr="00206F20" w:rsidRDefault="00E53AFB" w:rsidP="007B4B7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both"/>
        <w:rPr>
          <w:rFonts w:ascii="Arial Narrow" w:hAnsi="Arial Narrow"/>
          <w:b/>
        </w:rPr>
      </w:pPr>
      <w:r w:rsidRPr="00206F20">
        <w:rPr>
          <w:rFonts w:ascii="Arial Narrow" w:hAnsi="Arial Narrow"/>
        </w:rPr>
        <w:t xml:space="preserve">Obrazac pažljivo popunite i što je moguće jasnije da bi se mogla napraviti procjena kvalitete prijedloga </w:t>
      </w:r>
      <w:r w:rsidR="00246E15" w:rsidRPr="00206F20">
        <w:rPr>
          <w:rFonts w:ascii="Arial Narrow" w:hAnsi="Arial Narrow"/>
        </w:rPr>
        <w:t>projekta</w:t>
      </w:r>
      <w:r w:rsidRPr="00206F20">
        <w:rPr>
          <w:rFonts w:ascii="Arial Narrow" w:hAnsi="Arial Narrow"/>
        </w:rPr>
        <w:t xml:space="preserve">/programa. Budite precizni i navedite dovoljno detalja koji će omogućiti jasnoću prijedloga. </w:t>
      </w:r>
    </w:p>
    <w:p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 w:rsidRPr="009842F4">
        <w:rPr>
          <w:rFonts w:ascii="Arial Narrow" w:eastAsia="Arial Unicode MS" w:hAnsi="Arial Narrow" w:cs="Arial"/>
          <w:b/>
          <w:bCs/>
        </w:rPr>
        <w:t>Molimo da obrazac popunite korištenjem računala</w:t>
      </w:r>
    </w:p>
    <w:p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5654CC" w:rsidRDefault="00074B02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br w:type="page"/>
      </w:r>
    </w:p>
    <w:p w:rsidR="009D2A37" w:rsidRPr="00AD0AC5" w:rsidRDefault="0075086E" w:rsidP="003D4C05">
      <w:pPr>
        <w:ind w:hanging="13"/>
        <w:rPr>
          <w:rFonts w:ascii="Arial Narrow" w:eastAsia="Arial Unicode MS" w:hAnsi="Arial Narrow" w:cs="Arial"/>
          <w:b/>
          <w:bCs/>
          <w:u w:val="single"/>
        </w:rPr>
      </w:pPr>
      <w:r>
        <w:rPr>
          <w:rFonts w:ascii="Arial Narrow" w:eastAsia="Arial Unicode MS" w:hAnsi="Arial Narrow" w:cs="Arial"/>
          <w:b/>
          <w:bCs/>
        </w:rPr>
        <w:lastRenderedPageBreak/>
        <w:t xml:space="preserve">Naziv projekta/programa:  </w:t>
      </w:r>
      <w:r w:rsidR="009F6C32">
        <w:rPr>
          <w:rFonts w:ascii="Arial Narrow" w:eastAsia="Arial Unicode MS" w:hAnsi="Arial Narrow" w:cs="Arial"/>
          <w:b/>
          <w:bCs/>
          <w:u w:val="single"/>
        </w:rPr>
        <w:t>____________________________________________________________________</w:t>
      </w:r>
    </w:p>
    <w:p w:rsidR="005654CC" w:rsidRDefault="003D4C05" w:rsidP="00074B02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 xml:space="preserve">Naziv prijavitelja projekta/programa:  </w:t>
      </w:r>
      <w:r w:rsidR="009F6C32">
        <w:rPr>
          <w:rFonts w:ascii="Arial Narrow" w:eastAsia="Arial Unicode MS" w:hAnsi="Arial Narrow" w:cs="Arial"/>
          <w:b/>
          <w:bCs/>
          <w:u w:val="single"/>
        </w:rPr>
        <w:t>___________________________________________________________</w:t>
      </w:r>
    </w:p>
    <w:p w:rsidR="00092880" w:rsidRDefault="00092880" w:rsidP="00074B02">
      <w:pPr>
        <w:rPr>
          <w:rFonts w:ascii="Arial Narrow" w:eastAsia="Arial Unicode MS" w:hAnsi="Arial Narrow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1004"/>
        <w:gridCol w:w="290"/>
        <w:gridCol w:w="549"/>
        <w:gridCol w:w="741"/>
        <w:gridCol w:w="12"/>
        <w:gridCol w:w="906"/>
        <w:gridCol w:w="234"/>
        <w:gridCol w:w="622"/>
        <w:gridCol w:w="289"/>
        <w:gridCol w:w="25"/>
        <w:gridCol w:w="6"/>
        <w:gridCol w:w="284"/>
        <w:gridCol w:w="536"/>
        <w:gridCol w:w="539"/>
        <w:gridCol w:w="201"/>
        <w:gridCol w:w="141"/>
        <w:gridCol w:w="296"/>
        <w:gridCol w:w="980"/>
        <w:gridCol w:w="242"/>
        <w:gridCol w:w="1600"/>
        <w:gridCol w:w="90"/>
      </w:tblGrid>
      <w:tr w:rsidR="00092880" w:rsidRPr="009842F4" w:rsidTr="00BC063C">
        <w:trPr>
          <w:trHeight w:val="211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092880" w:rsidRPr="00AE5AF7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AE5AF7">
              <w:rPr>
                <w:rFonts w:ascii="Arial Narrow" w:hAnsi="Arial Narrow"/>
                <w:b/>
              </w:rPr>
              <w:br w:type="page"/>
            </w:r>
            <w:r w:rsidRPr="00AE5AF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92880" w:rsidRPr="00AE5AF7" w:rsidRDefault="00092880" w:rsidP="001E514E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</w:t>
            </w:r>
            <w:r w:rsidR="001E514E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 PROJEKTA/PROGRAMA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 PARTNERIMA</w:t>
            </w:r>
          </w:p>
        </w:tc>
      </w:tr>
      <w:tr w:rsidR="0009288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92880" w:rsidRPr="003113A9" w:rsidRDefault="00092880" w:rsidP="002D6C2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OSNOVNI PODACI O ORGANIZACIJI – PRIJAVITELJU PROJEKTA/PROGRAMA I PARTNERIMA</w:t>
            </w:r>
          </w:p>
        </w:tc>
      </w:tr>
      <w:tr w:rsidR="0009288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</w:p>
        </w:tc>
        <w:tc>
          <w:tcPr>
            <w:tcW w:w="60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AD0AC5" w:rsidP="006A6B4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</w:tr>
      <w:tr w:rsidR="0009288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6A6B4E" w:rsidP="006A6B4E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Sjedište i adresa prijavitelja</w:t>
            </w:r>
          </w:p>
        </w:tc>
        <w:tc>
          <w:tcPr>
            <w:tcW w:w="60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6A6B4E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092880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6A6B4E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 osobe ovlaštene za zastupanje</w:t>
            </w:r>
            <w:r w:rsidR="006A6B4E">
              <w:rPr>
                <w:rFonts w:ascii="Arial Narrow" w:eastAsia="Arial Unicode MS" w:hAnsi="Arial Narrow" w:cs="Arial"/>
                <w:sz w:val="22"/>
                <w:szCs w:val="22"/>
              </w:rPr>
              <w:t>, funkcija</w:t>
            </w:r>
          </w:p>
        </w:tc>
        <w:tc>
          <w:tcPr>
            <w:tcW w:w="60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6A6B4E" w:rsidRPr="009842F4" w:rsidTr="00BC063C">
        <w:trPr>
          <w:gridAfter w:val="10"/>
          <w:wAfter w:w="4909" w:type="dxa"/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6A6B4E" w:rsidRPr="009842F4" w:rsidRDefault="006A6B4E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6A6B4E" w:rsidRPr="009842F4" w:rsidRDefault="006A6B4E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/mobitel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B4E" w:rsidRPr="009842F4" w:rsidRDefault="006A6B4E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6A6B4E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092880">
              <w:rPr>
                <w:rFonts w:ascii="Arial Narrow" w:eastAsia="Arial Unicode MS" w:hAnsi="Arial Narrow" w:cs="Arial"/>
                <w:sz w:val="22"/>
                <w:szCs w:val="22"/>
              </w:rPr>
              <w:t xml:space="preserve">.  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</w:p>
        </w:tc>
        <w:tc>
          <w:tcPr>
            <w:tcW w:w="60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3615DB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092880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</w:p>
        </w:tc>
        <w:tc>
          <w:tcPr>
            <w:tcW w:w="60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3615DB" w:rsidP="003615D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092880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CF7579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</w:p>
        </w:tc>
        <w:tc>
          <w:tcPr>
            <w:tcW w:w="60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9842F4" w:rsidRDefault="003615DB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C84BA8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Datum i godina upisa u matični registar</w:t>
            </w:r>
          </w:p>
        </w:tc>
        <w:tc>
          <w:tcPr>
            <w:tcW w:w="253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:rsidR="00C84BA8" w:rsidRPr="009842F4" w:rsidRDefault="00F14AB1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C84BA8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9842F4" w:rsidRDefault="003615DB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  <w:r w:rsidR="00C84BA8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(naziv registracijskog tijela)</w:t>
            </w:r>
          </w:p>
        </w:tc>
        <w:tc>
          <w:tcPr>
            <w:tcW w:w="60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3615D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3615DB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žiro-računa i naziv banke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(IBAN)</w:t>
            </w:r>
          </w:p>
        </w:tc>
        <w:tc>
          <w:tcPr>
            <w:tcW w:w="6085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3615DB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3615D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3615DB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</w:t>
            </w:r>
            <w:r w:rsidR="00092880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RNO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60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BC063C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14</w:t>
            </w:r>
            <w:r w:rsidR="00092880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C063C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BC063C">
              <w:rPr>
                <w:rFonts w:ascii="Arial Narrow" w:eastAsia="Arial Unicode MS" w:hAnsi="Arial Narrow" w:cs="Arial"/>
                <w:sz w:val="22"/>
                <w:szCs w:val="22"/>
              </w:rPr>
              <w:t>Svrha i područje djelovanja</w:t>
            </w:r>
            <w:r w:rsidR="00BC063C">
              <w:rPr>
                <w:rFonts w:ascii="Arial Narrow" w:eastAsia="Arial Unicode MS" w:hAnsi="Arial Narrow" w:cs="Arial"/>
                <w:sz w:val="22"/>
                <w:szCs w:val="22"/>
              </w:rPr>
              <w:t>, djelatnost organizacije sukladno Statutu</w:t>
            </w:r>
          </w:p>
        </w:tc>
        <w:tc>
          <w:tcPr>
            <w:tcW w:w="60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615DB" w:rsidRPr="009842F4" w:rsidTr="00BC063C">
        <w:trPr>
          <w:gridAfter w:val="1"/>
          <w:wAfter w:w="90" w:type="dxa"/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615DB" w:rsidRPr="009842F4" w:rsidRDefault="003615DB" w:rsidP="00BC06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BC063C"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3615DB" w:rsidRPr="009842F4" w:rsidRDefault="003615DB" w:rsidP="003615D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broj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članova</w:t>
            </w:r>
          </w:p>
        </w:tc>
        <w:tc>
          <w:tcPr>
            <w:tcW w:w="59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5DB" w:rsidRPr="009842F4" w:rsidRDefault="003615DB" w:rsidP="003615DB">
            <w:pPr>
              <w:snapToGrid w:val="0"/>
              <w:ind w:right="-11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                                                             </w:t>
            </w:r>
          </w:p>
        </w:tc>
      </w:tr>
      <w:tr w:rsidR="00706D98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BC063C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</w:t>
            </w:r>
            <w:r w:rsidR="00A60CD4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na dan prijave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neodređeno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BC063C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="00A60CD4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vaša organizacija u sustavu PDV-a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</w:t>
            </w:r>
            <w:r w:rsidR="00A60CD4"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</w:t>
            </w:r>
            <w:r w:rsidR="00A60CD4" w:rsidRPr="009842F4"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  <w:r w:rsidR="003615DB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BC063C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</w:t>
            </w:r>
            <w:r w:rsidR="00A60CD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Ukupno ostvareni prihod organizacije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BC063C" w:rsidP="005A37C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Podaci o prostoru u kojem organizacija djeluje</w:t>
            </w:r>
            <w:r w:rsidR="003615DB"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</w:tr>
      <w:tr w:rsidR="00CE3EB2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lastiti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znajmljeni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rostor općine/grada/županije/RH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60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30E89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30E89" w:rsidRDefault="00C30E89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30E89" w:rsidRDefault="00C30E89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0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E89" w:rsidRPr="009842F4" w:rsidRDefault="00C30E89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PODACI O PROJEKTU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/PROGRAMU</w:t>
            </w:r>
          </w:p>
        </w:tc>
      </w:tr>
      <w:tr w:rsidR="00384E3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Default="00384E30" w:rsidP="00A7306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Naziv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/programa:</w:t>
            </w:r>
          </w:p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7306B" w:rsidRPr="009842F4" w:rsidTr="001C64BF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306B" w:rsidRDefault="00A7306B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Pr="009842F4" w:rsidRDefault="00FD5BDB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9842F4" w:rsidRDefault="00C30E89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FC1CF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>Sažetak projekta/programa (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 xml:space="preserve">ukratko predstavite osnovne informacije o 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>projekt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u/programu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najviše 30 riječi)</w:t>
            </w:r>
          </w:p>
        </w:tc>
      </w:tr>
      <w:tr w:rsidR="00384E30" w:rsidRPr="009842F4" w:rsidTr="001C64BF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54F" w:rsidRDefault="0068254F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Pr="009842F4" w:rsidRDefault="00FD5BDB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9842F4" w:rsidRDefault="00C30E89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B2661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Predviđen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trajanje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/programa:</w:t>
            </w:r>
          </w:p>
        </w:tc>
      </w:tr>
      <w:tr w:rsidR="00384E30" w:rsidRPr="009842F4" w:rsidTr="001C64BF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BDB" w:rsidRDefault="00FD5BDB" w:rsidP="003615D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B2661A" w:rsidRPr="009842F4" w:rsidRDefault="00B2661A" w:rsidP="003615D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9842F4" w:rsidRDefault="00C30E89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5A37C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Područje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A61561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(navesti prioriteto područje na koje se program/projekt odnosi)</w:t>
            </w:r>
          </w:p>
        </w:tc>
      </w:tr>
      <w:tr w:rsidR="00384E30" w:rsidRPr="009842F4" w:rsidTr="001C64BF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BDB" w:rsidRPr="009842F4" w:rsidRDefault="00FD5BDB" w:rsidP="003F1B45">
            <w:pPr>
              <w:snapToGrid w:val="0"/>
              <w:ind w:left="408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C30E89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C30E89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Mjesto provedbe projekta</w:t>
            </w:r>
          </w:p>
        </w:tc>
      </w:tr>
      <w:tr w:rsidR="00C30E89" w:rsidRPr="009842F4" w:rsidTr="00BC063C">
        <w:trPr>
          <w:gridAfter w:val="21"/>
          <w:wAfter w:w="9587" w:type="dxa"/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30E89" w:rsidRDefault="00C30E89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C30E89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4672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potreban za provedbu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/programa:</w:t>
            </w:r>
          </w:p>
        </w:tc>
        <w:tc>
          <w:tcPr>
            <w:tcW w:w="49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9842F4" w:rsidRDefault="00C30E89" w:rsidP="00C30E8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     </w:t>
            </w:r>
          </w:p>
        </w:tc>
      </w:tr>
      <w:tr w:rsidR="00774104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C30E89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>.1.</w:t>
            </w:r>
          </w:p>
        </w:tc>
        <w:tc>
          <w:tcPr>
            <w:tcW w:w="4672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9842F4" w:rsidRDefault="00774104" w:rsidP="00ED3D0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Iznos koji se traži od </w:t>
            </w:r>
            <w:r w:rsidR="00ED3D0F">
              <w:rPr>
                <w:rFonts w:ascii="Arial Narrow" w:eastAsia="Arial Unicode MS" w:hAnsi="Arial Narrow" w:cs="Arial"/>
                <w:sz w:val="22"/>
                <w:szCs w:val="22"/>
              </w:rPr>
              <w:t>Općine Fužine</w:t>
            </w:r>
          </w:p>
        </w:tc>
        <w:tc>
          <w:tcPr>
            <w:tcW w:w="49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9842F4" w:rsidRDefault="0068254F" w:rsidP="00C30E8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      </w:t>
            </w:r>
          </w:p>
        </w:tc>
      </w:tr>
      <w:tr w:rsidR="00384E3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C30E89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.2.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both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za provedbu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zatražen ili osiguran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iznos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iz javnih izvora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(tijela državne uprave i/ili jedinice lokalne i pod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ručne (regionalne) samouprave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, iz fondova Europske unije ili od drugih donatora za provedbu ovog projekta (navesti ukupne iznose za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prijavitelje i partnere ako ih imaju i dodati potrebne retke u obrascu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408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9842F4" w:rsidRDefault="001C64BF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   </w:t>
            </w:r>
          </w:p>
        </w:tc>
      </w:tr>
      <w:tr w:rsidR="00384E3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Ako je</w:t>
            </w:r>
            <w:r w:rsidR="001C64BF">
              <w:rPr>
                <w:rFonts w:ascii="Arial Narrow" w:eastAsia="Arial Unicode MS" w:hAnsi="Arial Narrow" w:cs="Arial"/>
                <w:sz w:val="22"/>
                <w:szCs w:val="22"/>
              </w:rPr>
              <w:t xml:space="preserve"> odgovor na prethodno pitanje DA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1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zatraženih sredstava: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1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odobrenih sredstava: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C30E89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Navedite i opišite ciljeve koji se namjeravaju ostvariti provedbom predloženog projekta/programa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:rsidTr="001C64BF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5A37C0" w:rsidP="00C30E89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</w:t>
            </w:r>
            <w:r w:rsidR="00C30E89"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  <w:r w:rsidR="00BC1C1A" w:rsidRPr="007606F3">
              <w:rPr>
                <w:rFonts w:ascii="Arial Narrow" w:eastAsia="Arial Unicode MS" w:hAnsi="Arial Narrow" w:cs="Arial"/>
                <w:sz w:val="22"/>
                <w:szCs w:val="22"/>
              </w:rPr>
              <w:tab/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 xml:space="preserve">Detaljan opis projekta/programa 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najviše 2000 znakova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</w:tr>
      <w:tr w:rsidR="00BC1C1A" w:rsidRPr="009842F4" w:rsidTr="001C64BF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Pr="007606F3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C30E89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606F3" w:rsidRDefault="00BC1C1A" w:rsidP="004200E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 xml:space="preserve">Tko su ciljane skupine 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(skupine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koju projektne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/programske 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>aktivnosti izravno utječu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obuhvaćene projektom, njihov broj i struktura (npr. po dobi, spolu i sl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)? Na koji su način obuhvaćeni projektom?</w:t>
            </w:r>
            <w:r>
              <w:t xml:space="preserve"> 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 w:rsidRPr="004200EB">
              <w:rPr>
                <w:rFonts w:ascii="Arial Narrow" w:eastAsia="Arial Unicode MS" w:hAnsi="Arial Narrow" w:cs="Arial"/>
                <w:i/>
                <w:sz w:val="16"/>
                <w:szCs w:val="16"/>
              </w:rPr>
              <w:t>molimo detaljan opis problema i potreba ciljanih skupina koji uključuje kvantitativne pokazatelje te načine na koji će se doći do ciljane skupine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</w:tr>
      <w:tr w:rsidR="00BC1C1A" w:rsidRPr="009842F4" w:rsidTr="001C64BF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Pr="00BC1C1A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06D98" w:rsidRDefault="005A37C0" w:rsidP="00C30E89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30E89">
              <w:rPr>
                <w:rFonts w:ascii="Arial Narrow" w:eastAsia="Arial Unicode MS" w:hAnsi="Arial Narrow" w:cs="Arial"/>
                <w:sz w:val="22"/>
                <w:szCs w:val="22"/>
              </w:rPr>
              <w:t>0</w:t>
            </w:r>
            <w:r w:rsidR="00727351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06D98" w:rsidRDefault="0072735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>Odgovorne osobe za provedbu projekta/programa</w:t>
            </w:r>
          </w:p>
        </w:tc>
      </w:tr>
      <w:tr w:rsidR="00DE50A6" w:rsidRPr="009842F4" w:rsidTr="00BC063C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50A6" w:rsidRDefault="00DE50A6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259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E50A6" w:rsidRDefault="00DE50A6" w:rsidP="005A37C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Voditeljica / voditelj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im</w:t>
            </w:r>
            <w:r w:rsidR="005A37C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e i prezime)</w:t>
            </w:r>
          </w:p>
        </w:tc>
        <w:tc>
          <w:tcPr>
            <w:tcW w:w="6991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BC063C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5A37C0" w:rsidP="00C30E8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30E89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Pr="009842F4" w:rsidRDefault="008115ED" w:rsidP="005A37C0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Provodi li se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projekt/program u partnerstvu?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u slučaju potvrdnog odgovora, odgovoriti na pitanja </w:t>
            </w:r>
            <w:r w:rsidR="00642069">
              <w:rPr>
                <w:rFonts w:ascii="Arial Narrow" w:eastAsia="Arial Unicode MS" w:hAnsi="Arial Narrow" w:cs="Arial"/>
                <w:sz w:val="22"/>
                <w:szCs w:val="22"/>
              </w:rPr>
              <w:t>12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. – </w:t>
            </w:r>
            <w:r w:rsidR="00642069">
              <w:rPr>
                <w:rFonts w:ascii="Arial Narrow" w:eastAsia="Arial Unicode MS" w:hAnsi="Arial Narrow" w:cs="Arial"/>
                <w:sz w:val="22"/>
                <w:szCs w:val="22"/>
              </w:rPr>
              <w:t>13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.)</w:t>
            </w:r>
          </w:p>
        </w:tc>
      </w:tr>
      <w:tr w:rsidR="008115ED" w:rsidRPr="009842F4" w:rsidTr="00BC063C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5851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BC063C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C30E89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Kako i zašto je došlo do povezivanja partnerskih organizacija koje prijavljuju ovaj zajednički 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</w:tr>
      <w:tr w:rsidR="008115ED" w:rsidRPr="009842F4" w:rsidTr="001C64BF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BC063C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5A37C0" w:rsidP="00C30E8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30E89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Opišite ulogu/doprinos partnerske organizacije u provedbi projekta/programa.</w:t>
            </w:r>
          </w:p>
        </w:tc>
      </w:tr>
      <w:tr w:rsidR="00C9700B" w:rsidRPr="009842F4" w:rsidTr="001C64BF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5BDB" w:rsidRDefault="00FD5BD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B4527" w:rsidRPr="001B4E88" w:rsidTr="00BC063C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4B4527" w:rsidRPr="004B4527" w:rsidRDefault="004B4527" w:rsidP="0099521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III.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B4527" w:rsidRPr="004B4527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VREDNOVANJE REZULTATA </w:t>
            </w:r>
          </w:p>
        </w:tc>
      </w:tr>
      <w:tr w:rsidR="004B4527" w:rsidRPr="001B4E88" w:rsidTr="00BC063C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4B4527" w:rsidRDefault="004B4527" w:rsidP="0099521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1. 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na koji će se način izvršiti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praćenje 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vrednovanje postignuća rezultata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njegov utjecaj na ispunjavanje ciljeva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poziva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ili natječaja.</w:t>
            </w:r>
          </w:p>
        </w:tc>
      </w:tr>
      <w:tr w:rsidR="004B4527" w:rsidRPr="001B4E88" w:rsidTr="001C64BF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5BDB" w:rsidRDefault="00FD5BDB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Pr="009842F4" w:rsidRDefault="00FD5BDB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B4527" w:rsidRPr="001B4E88" w:rsidTr="00BC063C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4B4527" w:rsidRPr="004B4527" w:rsidRDefault="004B4527" w:rsidP="0099521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IV.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B4527" w:rsidRPr="004B4527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ODRŽIVOST PROJEKTA/PROGRAMA</w:t>
            </w:r>
          </w:p>
        </w:tc>
      </w:tr>
      <w:tr w:rsidR="004B4527" w:rsidRPr="001B4E88" w:rsidTr="00BC063C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4B4527" w:rsidRPr="002418C5" w:rsidRDefault="004B4527" w:rsidP="0099521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418C5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4B4527" w:rsidRPr="004B4527" w:rsidRDefault="004B4527" w:rsidP="00624649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Opišite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planira li se 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koji će se način osigurati održivost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nakon isteka financijske podrške ugovornog tijela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(</w:t>
            </w:r>
            <w:r w:rsidR="00624649" w:rsidRPr="00624649">
              <w:rPr>
                <w:rFonts w:ascii="Arial Narrow" w:eastAsia="Arial Unicode MS" w:hAnsi="Arial Narrow" w:cs="Arial"/>
                <w:sz w:val="22"/>
                <w:szCs w:val="22"/>
              </w:rPr>
              <w:t>financijsku, institucionalnu, na razini razvijanja javnih politika i okolišnu održivost projektnih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>/programskih</w:t>
            </w:r>
            <w:r w:rsidR="00624649" w:rsidRPr="006246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aktivnosti nakon završetka projekta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</w:tr>
      <w:tr w:rsidR="00A61561" w:rsidRPr="001B4E88" w:rsidTr="00BC063C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61561" w:rsidRPr="002418C5" w:rsidRDefault="00A61561" w:rsidP="0099521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1561" w:rsidRPr="009842F4" w:rsidRDefault="00A61561" w:rsidP="00624649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:rsidR="006B5F34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Sect="00FD5BDB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851" w:right="851" w:bottom="851" w:left="851" w:header="1134" w:footer="720" w:gutter="0"/>
          <w:cols w:space="720"/>
          <w:titlePg/>
          <w:docGrid w:linePitch="360"/>
        </w:sectPr>
      </w:pPr>
    </w:p>
    <w:p w:rsidR="00EF4889" w:rsidRDefault="00EF4889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:rsidR="001B4E88" w:rsidRPr="00FE6027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:rsidTr="001D71FE">
        <w:tc>
          <w:tcPr>
            <w:tcW w:w="3415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voditelja/voditeljice projekta</w:t>
            </w:r>
            <w:r w:rsidR="00031A49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/programa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</w:tbl>
    <w:p w:rsidR="009842F4" w:rsidRPr="009842F4" w:rsidRDefault="00CB3E74" w:rsidP="00CB3E7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MP</w:t>
      </w:r>
    </w:p>
    <w:p w:rsidR="009842F4" w:rsidRPr="009842F4" w:rsidRDefault="009842F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:rsidR="00E11A4A" w:rsidRPr="009842F4" w:rsidRDefault="00E11A4A">
      <w:pPr>
        <w:rPr>
          <w:rFonts w:ascii="Arial Narrow" w:hAnsi="Arial Narrow"/>
        </w:rPr>
      </w:pPr>
    </w:p>
    <w:p w:rsidR="00E11A4A" w:rsidRPr="009842F4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p w:rsidR="00E11A4A" w:rsidRPr="009842F4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p w:rsidR="00E11A4A" w:rsidRPr="009842F4" w:rsidRDefault="00E11A4A">
      <w:pPr>
        <w:rPr>
          <w:rFonts w:ascii="Arial Narrow" w:hAnsi="Arial Narrow"/>
        </w:rPr>
      </w:pPr>
    </w:p>
    <w:p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9842F4">
        <w:tc>
          <w:tcPr>
            <w:tcW w:w="36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1A4A" w:rsidRPr="009842F4" w:rsidRDefault="001C64BF" w:rsidP="00D1761D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202</w:t>
            </w:r>
            <w:r w:rsidR="00D1761D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  <w:bookmarkStart w:id="0" w:name="_GoBack"/>
            <w:bookmarkEnd w:id="0"/>
            <w:r w:rsidR="00E11A4A" w:rsidRPr="009842F4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:rsidR="00E11A4A" w:rsidRPr="009842F4" w:rsidRDefault="00E11A4A" w:rsidP="005A37C0">
      <w:pPr>
        <w:rPr>
          <w:rFonts w:ascii="Arial Narrow" w:hAnsi="Arial Narrow"/>
        </w:rPr>
      </w:pPr>
    </w:p>
    <w:sectPr w:rsidR="00E11A4A" w:rsidRPr="009842F4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C0A" w:rsidRDefault="00475C0A">
      <w:r>
        <w:separator/>
      </w:r>
    </w:p>
  </w:endnote>
  <w:endnote w:type="continuationSeparator" w:id="0">
    <w:p w:rsidR="00475C0A" w:rsidRDefault="00475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charset w:val="EE"/>
    <w:family w:val="swiss"/>
    <w:pitch w:val="variable"/>
  </w:font>
  <w:font w:name="Lohit Hindi">
    <w:altName w:val="MS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01C" w:rsidRDefault="00A520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1761D">
      <w:rPr>
        <w:noProof/>
      </w:rPr>
      <w:t>2</w:t>
    </w:r>
    <w:r>
      <w:fldChar w:fldCharType="end"/>
    </w:r>
  </w:p>
  <w:p w:rsidR="00A5201C" w:rsidRDefault="00A520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01C" w:rsidRDefault="00A5201C">
    <w:pPr>
      <w:pStyle w:val="Footer"/>
      <w:jc w:val="right"/>
    </w:pPr>
  </w:p>
  <w:p w:rsidR="00A5201C" w:rsidRDefault="00A520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C0A" w:rsidRDefault="00475C0A">
      <w:r>
        <w:separator/>
      </w:r>
    </w:p>
  </w:footnote>
  <w:footnote w:type="continuationSeparator" w:id="0">
    <w:p w:rsidR="00475C0A" w:rsidRDefault="00475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01C" w:rsidRDefault="00A5201C" w:rsidP="003163ED">
    <w:pPr>
      <w:pStyle w:val="Header"/>
    </w:pPr>
  </w:p>
  <w:p w:rsidR="00A5201C" w:rsidRPr="00D23DF2" w:rsidRDefault="00A5201C" w:rsidP="00D23DF2">
    <w:pPr>
      <w:pStyle w:val="Header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4"/>
    </w:tblGrid>
    <w:tr w:rsidR="00F72F12" w:rsidRPr="00206F20" w:rsidTr="00DD793D">
      <w:trPr>
        <w:jc w:val="right"/>
      </w:trPr>
      <w:tc>
        <w:tcPr>
          <w:tcW w:w="1524" w:type="dxa"/>
          <w:shd w:val="clear" w:color="auto" w:fill="auto"/>
        </w:tcPr>
        <w:p w:rsidR="00F72F12" w:rsidRPr="00206F20" w:rsidRDefault="00DD793D" w:rsidP="00F72F12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 w:rsidRPr="00206F20">
            <w:rPr>
              <w:rFonts w:ascii="Arial Narrow" w:hAnsi="Arial Narrow"/>
              <w:b/>
            </w:rPr>
            <w:t xml:space="preserve">Obrazac </w:t>
          </w:r>
          <w:r w:rsidR="00B534D9" w:rsidRPr="00206F20">
            <w:rPr>
              <w:rFonts w:ascii="Arial Narrow" w:hAnsi="Arial Narrow"/>
              <w:b/>
              <w:snapToGrid w:val="0"/>
              <w:szCs w:val="20"/>
            </w:rPr>
            <w:t>B</w:t>
          </w:r>
          <w:r w:rsidR="00F72F12" w:rsidRPr="00206F20">
            <w:rPr>
              <w:rFonts w:ascii="Arial Narrow" w:hAnsi="Arial Narrow"/>
              <w:b/>
              <w:snapToGrid w:val="0"/>
              <w:szCs w:val="20"/>
            </w:rPr>
            <w:t>1</w:t>
          </w:r>
        </w:p>
      </w:tc>
    </w:tr>
  </w:tbl>
  <w:p w:rsidR="00F72F12" w:rsidRDefault="00F72F12">
    <w:pPr>
      <w:pStyle w:val="Header"/>
    </w:pPr>
  </w:p>
  <w:p w:rsidR="00F72F12" w:rsidRDefault="00F72F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87310"/>
    <w:multiLevelType w:val="hybridMultilevel"/>
    <w:tmpl w:val="F14696E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26949"/>
    <w:multiLevelType w:val="hybridMultilevel"/>
    <w:tmpl w:val="CA1295AA"/>
    <w:lvl w:ilvl="0" w:tplc="DAD4B04C">
      <w:start w:val="21"/>
      <w:numFmt w:val="bullet"/>
      <w:lvlText w:val="-"/>
      <w:lvlJc w:val="left"/>
      <w:pPr>
        <w:ind w:left="408" w:hanging="360"/>
      </w:pPr>
      <w:rPr>
        <w:rFonts w:ascii="Arial Narrow" w:eastAsia="Arial Unicode MS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ED"/>
    <w:rsid w:val="00002BF3"/>
    <w:rsid w:val="0001292F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5786"/>
    <w:rsid w:val="000639FA"/>
    <w:rsid w:val="00066EFC"/>
    <w:rsid w:val="00070F0D"/>
    <w:rsid w:val="00074B02"/>
    <w:rsid w:val="00081948"/>
    <w:rsid w:val="00092880"/>
    <w:rsid w:val="00094843"/>
    <w:rsid w:val="000A105E"/>
    <w:rsid w:val="000A4004"/>
    <w:rsid w:val="000B40D3"/>
    <w:rsid w:val="000D09F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1AC5"/>
    <w:rsid w:val="00122E9A"/>
    <w:rsid w:val="001236A6"/>
    <w:rsid w:val="00125236"/>
    <w:rsid w:val="0013563B"/>
    <w:rsid w:val="00154369"/>
    <w:rsid w:val="00170C3D"/>
    <w:rsid w:val="0017504C"/>
    <w:rsid w:val="001804AB"/>
    <w:rsid w:val="001843CA"/>
    <w:rsid w:val="00195621"/>
    <w:rsid w:val="001A6D23"/>
    <w:rsid w:val="001B2615"/>
    <w:rsid w:val="001B264A"/>
    <w:rsid w:val="001B4E88"/>
    <w:rsid w:val="001C0B68"/>
    <w:rsid w:val="001C517C"/>
    <w:rsid w:val="001C64BF"/>
    <w:rsid w:val="001D6FE2"/>
    <w:rsid w:val="001D71FE"/>
    <w:rsid w:val="001E4DB7"/>
    <w:rsid w:val="001E514E"/>
    <w:rsid w:val="001E55E0"/>
    <w:rsid w:val="00200044"/>
    <w:rsid w:val="00201C0E"/>
    <w:rsid w:val="00203592"/>
    <w:rsid w:val="00206F20"/>
    <w:rsid w:val="002079C1"/>
    <w:rsid w:val="00212DDF"/>
    <w:rsid w:val="00223312"/>
    <w:rsid w:val="00225611"/>
    <w:rsid w:val="00233AD7"/>
    <w:rsid w:val="002418C5"/>
    <w:rsid w:val="00243843"/>
    <w:rsid w:val="00243FD8"/>
    <w:rsid w:val="00246E15"/>
    <w:rsid w:val="00252E42"/>
    <w:rsid w:val="00254EA2"/>
    <w:rsid w:val="002564F0"/>
    <w:rsid w:val="00267439"/>
    <w:rsid w:val="00267B78"/>
    <w:rsid w:val="00271B4F"/>
    <w:rsid w:val="0028028D"/>
    <w:rsid w:val="002809D2"/>
    <w:rsid w:val="00284C59"/>
    <w:rsid w:val="0029022D"/>
    <w:rsid w:val="002A08DE"/>
    <w:rsid w:val="002B65A8"/>
    <w:rsid w:val="002C0437"/>
    <w:rsid w:val="002C7B9B"/>
    <w:rsid w:val="002D4A3C"/>
    <w:rsid w:val="002D4B71"/>
    <w:rsid w:val="002D6C2C"/>
    <w:rsid w:val="002F10F6"/>
    <w:rsid w:val="003113A9"/>
    <w:rsid w:val="003163ED"/>
    <w:rsid w:val="00320E45"/>
    <w:rsid w:val="00325D20"/>
    <w:rsid w:val="00330A4F"/>
    <w:rsid w:val="00332EFB"/>
    <w:rsid w:val="0035038F"/>
    <w:rsid w:val="003565E5"/>
    <w:rsid w:val="003606A5"/>
    <w:rsid w:val="003615DB"/>
    <w:rsid w:val="00363C09"/>
    <w:rsid w:val="003713A2"/>
    <w:rsid w:val="00372349"/>
    <w:rsid w:val="0037525E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1B45"/>
    <w:rsid w:val="003F7111"/>
    <w:rsid w:val="00403788"/>
    <w:rsid w:val="00404EA3"/>
    <w:rsid w:val="004113C2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7254"/>
    <w:rsid w:val="00455882"/>
    <w:rsid w:val="00464E52"/>
    <w:rsid w:val="004673F2"/>
    <w:rsid w:val="00475C0A"/>
    <w:rsid w:val="00477AE6"/>
    <w:rsid w:val="00484CF9"/>
    <w:rsid w:val="004864DA"/>
    <w:rsid w:val="00486FA2"/>
    <w:rsid w:val="004A0951"/>
    <w:rsid w:val="004A4092"/>
    <w:rsid w:val="004A48CB"/>
    <w:rsid w:val="004A5E58"/>
    <w:rsid w:val="004B0D7A"/>
    <w:rsid w:val="004B4527"/>
    <w:rsid w:val="004C2774"/>
    <w:rsid w:val="004C5C65"/>
    <w:rsid w:val="004D1DBC"/>
    <w:rsid w:val="004E2B61"/>
    <w:rsid w:val="004F4281"/>
    <w:rsid w:val="004F6EE2"/>
    <w:rsid w:val="005079B3"/>
    <w:rsid w:val="00523634"/>
    <w:rsid w:val="00546F43"/>
    <w:rsid w:val="00561874"/>
    <w:rsid w:val="005645C1"/>
    <w:rsid w:val="005654CC"/>
    <w:rsid w:val="00577E45"/>
    <w:rsid w:val="00580E8E"/>
    <w:rsid w:val="00586B19"/>
    <w:rsid w:val="00590FF2"/>
    <w:rsid w:val="005A37C0"/>
    <w:rsid w:val="005B2BBE"/>
    <w:rsid w:val="005B6FF4"/>
    <w:rsid w:val="005C3BC7"/>
    <w:rsid w:val="005D1955"/>
    <w:rsid w:val="005D4C18"/>
    <w:rsid w:val="005F2953"/>
    <w:rsid w:val="00601541"/>
    <w:rsid w:val="00603D1E"/>
    <w:rsid w:val="00624649"/>
    <w:rsid w:val="0062766E"/>
    <w:rsid w:val="006360D9"/>
    <w:rsid w:val="00642069"/>
    <w:rsid w:val="00642C60"/>
    <w:rsid w:val="006801EC"/>
    <w:rsid w:val="00680600"/>
    <w:rsid w:val="0068254F"/>
    <w:rsid w:val="00697339"/>
    <w:rsid w:val="006A6B4E"/>
    <w:rsid w:val="006B1C30"/>
    <w:rsid w:val="006B5F34"/>
    <w:rsid w:val="006C66D2"/>
    <w:rsid w:val="006D09D5"/>
    <w:rsid w:val="006D64CB"/>
    <w:rsid w:val="006E0596"/>
    <w:rsid w:val="006F2E03"/>
    <w:rsid w:val="00701C87"/>
    <w:rsid w:val="00706D98"/>
    <w:rsid w:val="007108F8"/>
    <w:rsid w:val="007257E1"/>
    <w:rsid w:val="00727351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947C4"/>
    <w:rsid w:val="007947ED"/>
    <w:rsid w:val="007A065C"/>
    <w:rsid w:val="007A1B85"/>
    <w:rsid w:val="007A408E"/>
    <w:rsid w:val="007B4B70"/>
    <w:rsid w:val="007C1DE5"/>
    <w:rsid w:val="007C5677"/>
    <w:rsid w:val="007D130F"/>
    <w:rsid w:val="007D2603"/>
    <w:rsid w:val="007F3A6F"/>
    <w:rsid w:val="007F66C8"/>
    <w:rsid w:val="008115ED"/>
    <w:rsid w:val="008277AB"/>
    <w:rsid w:val="0083071B"/>
    <w:rsid w:val="008322B8"/>
    <w:rsid w:val="00834106"/>
    <w:rsid w:val="008342BA"/>
    <w:rsid w:val="00842236"/>
    <w:rsid w:val="00843532"/>
    <w:rsid w:val="00855D7E"/>
    <w:rsid w:val="00855DE7"/>
    <w:rsid w:val="0086022B"/>
    <w:rsid w:val="00872990"/>
    <w:rsid w:val="0087391D"/>
    <w:rsid w:val="00877B7A"/>
    <w:rsid w:val="00880D44"/>
    <w:rsid w:val="00886E53"/>
    <w:rsid w:val="00887973"/>
    <w:rsid w:val="008A2B9D"/>
    <w:rsid w:val="008B59B5"/>
    <w:rsid w:val="008B73BC"/>
    <w:rsid w:val="008B7C6C"/>
    <w:rsid w:val="008C0CF4"/>
    <w:rsid w:val="008C6724"/>
    <w:rsid w:val="008C6B22"/>
    <w:rsid w:val="008E6478"/>
    <w:rsid w:val="008F1AD3"/>
    <w:rsid w:val="008F576F"/>
    <w:rsid w:val="009011F4"/>
    <w:rsid w:val="00904C01"/>
    <w:rsid w:val="00910096"/>
    <w:rsid w:val="00911216"/>
    <w:rsid w:val="00925D75"/>
    <w:rsid w:val="009271F7"/>
    <w:rsid w:val="00931530"/>
    <w:rsid w:val="00934A31"/>
    <w:rsid w:val="009404B1"/>
    <w:rsid w:val="00942D7C"/>
    <w:rsid w:val="00965CD4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6790"/>
    <w:rsid w:val="009F5FD3"/>
    <w:rsid w:val="009F6C32"/>
    <w:rsid w:val="00A2605F"/>
    <w:rsid w:val="00A272AB"/>
    <w:rsid w:val="00A360B8"/>
    <w:rsid w:val="00A4387E"/>
    <w:rsid w:val="00A46A93"/>
    <w:rsid w:val="00A5201C"/>
    <w:rsid w:val="00A57A1E"/>
    <w:rsid w:val="00A57ACB"/>
    <w:rsid w:val="00A60CD4"/>
    <w:rsid w:val="00A61561"/>
    <w:rsid w:val="00A635E0"/>
    <w:rsid w:val="00A6675A"/>
    <w:rsid w:val="00A679D0"/>
    <w:rsid w:val="00A7306B"/>
    <w:rsid w:val="00AA4519"/>
    <w:rsid w:val="00AB5BFB"/>
    <w:rsid w:val="00AB626E"/>
    <w:rsid w:val="00AD0AC5"/>
    <w:rsid w:val="00AD2ED3"/>
    <w:rsid w:val="00AE2862"/>
    <w:rsid w:val="00AE5AF7"/>
    <w:rsid w:val="00AE74A3"/>
    <w:rsid w:val="00B01B89"/>
    <w:rsid w:val="00B11FF7"/>
    <w:rsid w:val="00B130D2"/>
    <w:rsid w:val="00B1713C"/>
    <w:rsid w:val="00B2661A"/>
    <w:rsid w:val="00B339E6"/>
    <w:rsid w:val="00B37E67"/>
    <w:rsid w:val="00B4147E"/>
    <w:rsid w:val="00B45F20"/>
    <w:rsid w:val="00B534D9"/>
    <w:rsid w:val="00B72E66"/>
    <w:rsid w:val="00B82096"/>
    <w:rsid w:val="00B91EAB"/>
    <w:rsid w:val="00B97F3E"/>
    <w:rsid w:val="00BA1D94"/>
    <w:rsid w:val="00BB61E8"/>
    <w:rsid w:val="00BC063C"/>
    <w:rsid w:val="00BC1C1A"/>
    <w:rsid w:val="00BC54C7"/>
    <w:rsid w:val="00C1002C"/>
    <w:rsid w:val="00C14AAE"/>
    <w:rsid w:val="00C30E89"/>
    <w:rsid w:val="00C31EEB"/>
    <w:rsid w:val="00C57C7D"/>
    <w:rsid w:val="00C830B9"/>
    <w:rsid w:val="00C84BA8"/>
    <w:rsid w:val="00C871CF"/>
    <w:rsid w:val="00C950E7"/>
    <w:rsid w:val="00C96D8C"/>
    <w:rsid w:val="00C9700B"/>
    <w:rsid w:val="00CA7B4F"/>
    <w:rsid w:val="00CB3E74"/>
    <w:rsid w:val="00CB455A"/>
    <w:rsid w:val="00CC0A24"/>
    <w:rsid w:val="00CD389F"/>
    <w:rsid w:val="00CD6877"/>
    <w:rsid w:val="00CD767D"/>
    <w:rsid w:val="00CE3EB2"/>
    <w:rsid w:val="00CF7579"/>
    <w:rsid w:val="00D05175"/>
    <w:rsid w:val="00D1194E"/>
    <w:rsid w:val="00D12DCB"/>
    <w:rsid w:val="00D15039"/>
    <w:rsid w:val="00D1761D"/>
    <w:rsid w:val="00D23DF2"/>
    <w:rsid w:val="00D25890"/>
    <w:rsid w:val="00D36D31"/>
    <w:rsid w:val="00D45380"/>
    <w:rsid w:val="00D50915"/>
    <w:rsid w:val="00D51A16"/>
    <w:rsid w:val="00D53424"/>
    <w:rsid w:val="00D65100"/>
    <w:rsid w:val="00D6668F"/>
    <w:rsid w:val="00D728B4"/>
    <w:rsid w:val="00D75F23"/>
    <w:rsid w:val="00D80281"/>
    <w:rsid w:val="00D84809"/>
    <w:rsid w:val="00D861C6"/>
    <w:rsid w:val="00D90363"/>
    <w:rsid w:val="00D92059"/>
    <w:rsid w:val="00D93F8C"/>
    <w:rsid w:val="00DC76E4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11A4A"/>
    <w:rsid w:val="00E262DA"/>
    <w:rsid w:val="00E33E2A"/>
    <w:rsid w:val="00E478BC"/>
    <w:rsid w:val="00E53AFB"/>
    <w:rsid w:val="00E641C1"/>
    <w:rsid w:val="00E660D3"/>
    <w:rsid w:val="00E72B5C"/>
    <w:rsid w:val="00E85152"/>
    <w:rsid w:val="00E854B6"/>
    <w:rsid w:val="00E87207"/>
    <w:rsid w:val="00E8790B"/>
    <w:rsid w:val="00E91E60"/>
    <w:rsid w:val="00EA081F"/>
    <w:rsid w:val="00EA23D4"/>
    <w:rsid w:val="00EA4E42"/>
    <w:rsid w:val="00EA7BB5"/>
    <w:rsid w:val="00EC36D3"/>
    <w:rsid w:val="00ED3D0F"/>
    <w:rsid w:val="00ED3D44"/>
    <w:rsid w:val="00ED4179"/>
    <w:rsid w:val="00EF4889"/>
    <w:rsid w:val="00EF5E99"/>
    <w:rsid w:val="00F03572"/>
    <w:rsid w:val="00F14AB1"/>
    <w:rsid w:val="00F16CDC"/>
    <w:rsid w:val="00F20B7B"/>
    <w:rsid w:val="00F2613B"/>
    <w:rsid w:val="00F3354A"/>
    <w:rsid w:val="00F43437"/>
    <w:rsid w:val="00F470EB"/>
    <w:rsid w:val="00F47EE0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C1CF3"/>
    <w:rsid w:val="00FC29F6"/>
    <w:rsid w:val="00FD31B0"/>
    <w:rsid w:val="00FD5BDB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59E0590"/>
  <w15:chartTrackingRefBased/>
  <w15:docId w15:val="{E5D0502F-6339-4055-99A6-5292716A9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PageNumber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aslov1"/>
    <w:next w:val="Subtitle"/>
    <w:qFormat/>
  </w:style>
  <w:style w:type="paragraph" w:styleId="Subtitle">
    <w:name w:val="Subtitle"/>
    <w:basedOn w:val="Naslov1"/>
    <w:next w:val="BodyText"/>
    <w:qFormat/>
    <w:pPr>
      <w:jc w:val="center"/>
    </w:pPr>
    <w:rPr>
      <w:i/>
      <w:iCs/>
    </w:rPr>
  </w:style>
  <w:style w:type="paragraph" w:styleId="List">
    <w:name w:val="List"/>
    <w:basedOn w:val="BodyText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yperlink">
    <w:name w:val="Hyperlink"/>
    <w:rsid w:val="00925D75"/>
    <w:rPr>
      <w:color w:val="0000FF"/>
      <w:u w:val="single"/>
    </w:rPr>
  </w:style>
  <w:style w:type="character" w:styleId="FollowedHyperlink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CommentReference">
    <w:name w:val="annotation reference"/>
    <w:rsid w:val="005654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54C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5654C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5654CC"/>
    <w:rPr>
      <w:b/>
      <w:bCs/>
    </w:rPr>
  </w:style>
  <w:style w:type="character" w:customStyle="1" w:styleId="CommentSubjectChar">
    <w:name w:val="Comment Subject Char"/>
    <w:link w:val="CommentSubject"/>
    <w:rsid w:val="005654CC"/>
    <w:rPr>
      <w:b/>
      <w:bCs/>
      <w:lang w:eastAsia="ar-SA"/>
    </w:rPr>
  </w:style>
  <w:style w:type="paragraph" w:styleId="BalloonText">
    <w:name w:val="Balloon Text"/>
    <w:basedOn w:val="Normal"/>
    <w:link w:val="BalloonTextChar"/>
    <w:rsid w:val="005654CC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FooterChar">
    <w:name w:val="Footer Char"/>
    <w:link w:val="Footer"/>
    <w:uiPriority w:val="99"/>
    <w:rsid w:val="00D23DF2"/>
    <w:rPr>
      <w:sz w:val="24"/>
      <w:szCs w:val="24"/>
      <w:lang w:eastAsia="ar-SA"/>
    </w:rPr>
  </w:style>
  <w:style w:type="character" w:customStyle="1" w:styleId="HeaderChar">
    <w:name w:val="Header Char"/>
    <w:link w:val="Header"/>
    <w:uiPriority w:val="99"/>
    <w:rsid w:val="00F72F12"/>
    <w:rPr>
      <w:sz w:val="24"/>
      <w:szCs w:val="24"/>
      <w:lang w:eastAsia="ar-SA"/>
    </w:rPr>
  </w:style>
  <w:style w:type="character" w:styleId="Strong">
    <w:name w:val="Strong"/>
    <w:qFormat/>
    <w:rsid w:val="00FE6027"/>
    <w:rPr>
      <w:b/>
      <w:bCs/>
    </w:rPr>
  </w:style>
  <w:style w:type="paragraph" w:styleId="FootnoteText">
    <w:name w:val="footnote text"/>
    <w:basedOn w:val="Normal"/>
    <w:link w:val="FootnoteTextChar"/>
    <w:rsid w:val="000D09F0"/>
    <w:rPr>
      <w:sz w:val="20"/>
      <w:szCs w:val="20"/>
    </w:rPr>
  </w:style>
  <w:style w:type="character" w:customStyle="1" w:styleId="FootnoteTextChar">
    <w:name w:val="Footnote Text Char"/>
    <w:link w:val="FootnoteText"/>
    <w:rsid w:val="000D09F0"/>
    <w:rPr>
      <w:lang w:eastAsia="ar-SA"/>
    </w:rPr>
  </w:style>
  <w:style w:type="character" w:styleId="FootnoteReference">
    <w:name w:val="footnote reference"/>
    <w:rsid w:val="000D09F0"/>
    <w:rPr>
      <w:vertAlign w:val="superscript"/>
    </w:rPr>
  </w:style>
  <w:style w:type="table" w:styleId="TableGrid">
    <w:name w:val="Table Grid"/>
    <w:basedOn w:val="TableNormal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0E8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88B0C-90B4-4A42-9B36-8909BCFC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753</Words>
  <Characters>4293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UZUVRH</dc:creator>
  <cp:keywords/>
  <cp:lastModifiedBy>Windows User</cp:lastModifiedBy>
  <cp:revision>11</cp:revision>
  <cp:lastPrinted>2019-02-13T11:19:00Z</cp:lastPrinted>
  <dcterms:created xsi:type="dcterms:W3CDTF">2019-01-10T13:14:00Z</dcterms:created>
  <dcterms:modified xsi:type="dcterms:W3CDTF">2022-01-13T11:40:00Z</dcterms:modified>
</cp:coreProperties>
</file>